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75" w:rsidRPr="00353275" w:rsidRDefault="00353275" w:rsidP="009B0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r w:rsidR="009B01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01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01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01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01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01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01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013E" w:rsidRPr="0035327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 w:rsidR="009B013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3440F" w:rsidRPr="00353275" w:rsidRDefault="0083440F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3440F" w:rsidRPr="00353275" w:rsidRDefault="0083440F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Директор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МБОУ СОШ № 10</w:t>
      </w:r>
    </w:p>
    <w:p w:rsidR="0083440F" w:rsidRPr="00353275" w:rsidRDefault="0083440F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от 29.08.2017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B7CC9" w:rsidRPr="000B7C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>Насибуллин</w:t>
      </w:r>
      <w:proofErr w:type="spellEnd"/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 Х.А.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</w:t>
      </w:r>
    </w:p>
    <w:p w:rsidR="0083440F" w:rsidRPr="00353275" w:rsidRDefault="0083440F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B7CC9" w:rsidRPr="001103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</w:t>
      </w:r>
      <w:r w:rsidR="004A740C">
        <w:rPr>
          <w:rFonts w:ascii="Times New Roman" w:eastAsia="Times New Roman" w:hAnsi="Times New Roman" w:cs="Times New Roman"/>
          <w:b/>
          <w:sz w:val="24"/>
          <w:szCs w:val="24"/>
        </w:rPr>
        <w:t>160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от 01.09.2017</w:t>
      </w:r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:rsidR="0083440F" w:rsidRPr="00353275" w:rsidRDefault="00005BC2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С</w:t>
      </w:r>
      <w:r w:rsidR="0083440F" w:rsidRPr="00353275">
        <w:rPr>
          <w:rFonts w:ascii="Times New Roman" w:eastAsia="Times New Roman" w:hAnsi="Times New Roman" w:cs="Times New Roman"/>
          <w:b/>
          <w:sz w:val="24"/>
          <w:szCs w:val="24"/>
        </w:rPr>
        <w:t>овете родителей</w:t>
      </w:r>
    </w:p>
    <w:p w:rsidR="0083440F" w:rsidRPr="00353275" w:rsidRDefault="0083440F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r w:rsidR="00177DBE">
        <w:rPr>
          <w:rFonts w:ascii="Times New Roman" w:eastAsia="Times New Roman" w:hAnsi="Times New Roman" w:cs="Times New Roman"/>
          <w:b/>
          <w:sz w:val="24"/>
          <w:szCs w:val="24"/>
        </w:rPr>
        <w:t xml:space="preserve">токол от </w:t>
      </w:r>
      <w:r w:rsidR="00005BC2">
        <w:rPr>
          <w:rFonts w:ascii="Times New Roman" w:eastAsia="Times New Roman" w:hAnsi="Times New Roman" w:cs="Times New Roman"/>
          <w:b/>
          <w:sz w:val="24"/>
          <w:szCs w:val="24"/>
        </w:rPr>
        <w:t>17.08.2017  № 1</w:t>
      </w:r>
    </w:p>
    <w:p w:rsidR="0083440F" w:rsidRPr="00353275" w:rsidRDefault="0083440F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</w:p>
    <w:p w:rsidR="0083440F" w:rsidRPr="00353275" w:rsidRDefault="0083440F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Ученическом совете</w:t>
      </w:r>
    </w:p>
    <w:p w:rsidR="00353275" w:rsidRDefault="004A740C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от 16.08</w:t>
      </w:r>
      <w:r w:rsidR="00177DBE">
        <w:rPr>
          <w:rFonts w:ascii="Times New Roman" w:eastAsia="Times New Roman" w:hAnsi="Times New Roman" w:cs="Times New Roman"/>
          <w:b/>
          <w:sz w:val="24"/>
          <w:szCs w:val="24"/>
        </w:rPr>
        <w:t>. 2017</w:t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005BC2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005BC2" w:rsidRDefault="00005BC2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</w:p>
    <w:p w:rsidR="00005BC2" w:rsidRDefault="00005BC2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заседании</w:t>
      </w:r>
    </w:p>
    <w:p w:rsidR="00005BC2" w:rsidRDefault="00005BC2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Управляющего совета</w:t>
      </w:r>
    </w:p>
    <w:p w:rsidR="00005BC2" w:rsidRPr="00353275" w:rsidRDefault="00005BC2" w:rsidP="00834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14.08.2017 № 1</w:t>
      </w:r>
    </w:p>
    <w:p w:rsidR="00353275" w:rsidRPr="00353275" w:rsidRDefault="009B013E" w:rsidP="009B0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40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6016F" w:rsidRPr="00A51DD1" w:rsidRDefault="00C6016F" w:rsidP="0000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16F" w:rsidRPr="00A51DD1" w:rsidRDefault="00C6016F" w:rsidP="0000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16F" w:rsidRPr="00A51DD1" w:rsidRDefault="00A7725D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Учебный</w:t>
      </w:r>
      <w:r w:rsidR="00C6016F" w:rsidRPr="00A51DD1">
        <w:rPr>
          <w:rFonts w:ascii="Times New Roman" w:eastAsia="Times New Roman" w:hAnsi="Times New Roman" w:cs="Times New Roman"/>
          <w:b/>
          <w:sz w:val="96"/>
          <w:szCs w:val="96"/>
        </w:rPr>
        <w:t xml:space="preserve"> план</w:t>
      </w:r>
    </w:p>
    <w:p w:rsidR="00C6016F" w:rsidRPr="00681BAD" w:rsidRDefault="00060008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1BAD">
        <w:rPr>
          <w:rFonts w:ascii="Times New Roman" w:eastAsia="Times New Roman" w:hAnsi="Times New Roman" w:cs="Times New Roman"/>
          <w:b/>
          <w:sz w:val="36"/>
          <w:szCs w:val="36"/>
        </w:rPr>
        <w:t>Основного общего образования</w:t>
      </w:r>
    </w:p>
    <w:p w:rsidR="00C6016F" w:rsidRPr="00A51DD1" w:rsidRDefault="00C6016F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бюджетного</w:t>
      </w:r>
    </w:p>
    <w:p w:rsidR="00C6016F" w:rsidRPr="00A51DD1" w:rsidRDefault="00C6016F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общеобразовательного учреждения </w:t>
      </w:r>
    </w:p>
    <w:p w:rsidR="00C6016F" w:rsidRPr="00A51DD1" w:rsidRDefault="00C6016F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средняя общеобразовательная школа № 10</w:t>
      </w:r>
    </w:p>
    <w:p w:rsidR="00C6016F" w:rsidRPr="00A51DD1" w:rsidRDefault="00C6016F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 Учалинский район</w:t>
      </w:r>
    </w:p>
    <w:p w:rsidR="00C6016F" w:rsidRPr="00A51DD1" w:rsidRDefault="00C6016F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Республики Башкортостан</w:t>
      </w:r>
    </w:p>
    <w:p w:rsidR="00C6016F" w:rsidRDefault="008406AC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06AC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Pr="008406AC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A7725D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классы</w:t>
      </w:r>
    </w:p>
    <w:p w:rsidR="00A7725D" w:rsidRDefault="00A7725D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2017-2018 учебный год</w:t>
      </w:r>
    </w:p>
    <w:p w:rsidR="00C6016F" w:rsidRPr="00A51DD1" w:rsidRDefault="00C6016F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16F" w:rsidRPr="00A51DD1" w:rsidRDefault="00C6016F" w:rsidP="00C60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13E" w:rsidRPr="0059517B" w:rsidRDefault="009B013E" w:rsidP="009B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016F" w:rsidRPr="0059517B" w:rsidRDefault="00C6016F" w:rsidP="00C601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13E" w:rsidRDefault="009B013E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05BC2" w:rsidRDefault="00005BC2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05BC2" w:rsidRDefault="00005BC2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6016F" w:rsidRPr="00A51DD1" w:rsidRDefault="00C6016F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D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C6016F" w:rsidRDefault="00C6016F" w:rsidP="00C6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EF8" w:rsidRPr="00186EF8" w:rsidRDefault="00186EF8" w:rsidP="0052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EF8">
        <w:rPr>
          <w:rFonts w:ascii="Times New Roman" w:hAnsi="Times New Roman" w:cs="Times New Roman"/>
          <w:sz w:val="24"/>
          <w:szCs w:val="24"/>
        </w:rPr>
        <w:t>Учебный план общеобразовательной о</w:t>
      </w:r>
      <w:r w:rsidR="00005BC2">
        <w:rPr>
          <w:rFonts w:ascii="Times New Roman" w:hAnsi="Times New Roman" w:cs="Times New Roman"/>
          <w:sz w:val="24"/>
          <w:szCs w:val="24"/>
        </w:rPr>
        <w:t>рганизации, реализующей основную</w:t>
      </w:r>
    </w:p>
    <w:p w:rsidR="00A7725D" w:rsidRPr="00A7725D" w:rsidRDefault="00005BC2" w:rsidP="00005BC2">
      <w:pPr>
        <w:pStyle w:val="a8"/>
        <w:spacing w:line="276" w:lineRule="auto"/>
        <w:jc w:val="both"/>
        <w:rPr>
          <w:b/>
          <w:u w:val="single"/>
        </w:rPr>
      </w:pPr>
      <w:r>
        <w:t>общеобразовательную программу</w:t>
      </w:r>
      <w:r w:rsidR="00186EF8" w:rsidRPr="00186EF8">
        <w:t xml:space="preserve">, основного </w:t>
      </w:r>
      <w:r w:rsidR="00060008">
        <w:t>общего образования</w:t>
      </w:r>
      <w:proofErr w:type="gramStart"/>
      <w:r w:rsidR="00526DC9">
        <w:t>,</w:t>
      </w:r>
      <w:r w:rsidR="00060008">
        <w:t>с</w:t>
      </w:r>
      <w:proofErr w:type="gramEnd"/>
      <w:r w:rsidR="00060008">
        <w:t>формирован на основе:</w:t>
      </w:r>
    </w:p>
    <w:p w:rsidR="00186EF8" w:rsidRPr="00186EF8" w:rsidRDefault="00F104CB" w:rsidP="00005BC2">
      <w:pPr>
        <w:pStyle w:val="a8"/>
        <w:spacing w:line="276" w:lineRule="auto"/>
        <w:jc w:val="both"/>
      </w:pPr>
      <w:r>
        <w:t xml:space="preserve">1. </w:t>
      </w:r>
      <w:r w:rsidR="00526DC9">
        <w:t>Конституции</w:t>
      </w:r>
      <w:r w:rsidR="00186EF8" w:rsidRPr="00186EF8">
        <w:t xml:space="preserve"> Российской Федерации. </w:t>
      </w:r>
    </w:p>
    <w:p w:rsidR="00186EF8" w:rsidRDefault="00526DC9" w:rsidP="00005BC2">
      <w:pPr>
        <w:pStyle w:val="a8"/>
        <w:spacing w:line="276" w:lineRule="auto"/>
        <w:jc w:val="both"/>
      </w:pPr>
      <w:r>
        <w:t>2. Федерального</w:t>
      </w:r>
      <w:r w:rsidR="00186EF8" w:rsidRPr="00186EF8">
        <w:t xml:space="preserve"> закон</w:t>
      </w:r>
      <w:r>
        <w:t>а</w:t>
      </w:r>
      <w:r w:rsidR="00186EF8" w:rsidRPr="00186EF8">
        <w:t xml:space="preserve"> от 29.12.2012 № 273-ФЗ "Об образовании в Российской Федерации". </w:t>
      </w:r>
    </w:p>
    <w:p w:rsidR="00F104CB" w:rsidRPr="00186EF8" w:rsidRDefault="00060008" w:rsidP="00005BC2">
      <w:pPr>
        <w:pStyle w:val="a8"/>
        <w:spacing w:line="276" w:lineRule="auto"/>
        <w:jc w:val="both"/>
      </w:pPr>
      <w:r>
        <w:t xml:space="preserve">3. </w:t>
      </w:r>
      <w:r w:rsidR="00F104CB">
        <w:t xml:space="preserve">Федерального компонента государственного стандарта образования, утвержденного приказом </w:t>
      </w:r>
      <w:proofErr w:type="spellStart"/>
      <w:r w:rsidR="00F104CB">
        <w:t>Минобрнауки</w:t>
      </w:r>
      <w:proofErr w:type="spellEnd"/>
      <w:r w:rsidR="00F104CB">
        <w:t xml:space="preserve"> РФ от 09.03.2004г. №1312, в ред. приказов от 20.08.2008г.№241, от 30.08.2010 г. №889, от 03.06.2011 г № 1994 и от 01.02.2012 г. №74. 2. Санитарно-эпидемиологических требований</w:t>
      </w:r>
    </w:p>
    <w:p w:rsidR="00526DC9" w:rsidRDefault="00526DC9" w:rsidP="00005BC2">
      <w:pPr>
        <w:pStyle w:val="a8"/>
        <w:spacing w:line="276" w:lineRule="auto"/>
        <w:jc w:val="both"/>
      </w:pPr>
      <w:r>
        <w:t>4.</w:t>
      </w:r>
      <w:r w:rsidR="00186EF8" w:rsidRPr="00186EF8"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186EF8" w:rsidRPr="00186EF8" w:rsidRDefault="00526DC9" w:rsidP="00005BC2">
      <w:pPr>
        <w:pStyle w:val="a8"/>
        <w:spacing w:line="276" w:lineRule="auto"/>
        <w:jc w:val="both"/>
      </w:pPr>
      <w:r>
        <w:t xml:space="preserve">5.  </w:t>
      </w:r>
      <w:proofErr w:type="spellStart"/>
      <w:r>
        <w:t>Письма</w:t>
      </w:r>
      <w:r w:rsidR="00186EF8" w:rsidRPr="00186EF8">
        <w:t>Минобрнауки</w:t>
      </w:r>
      <w:proofErr w:type="spellEnd"/>
      <w:r w:rsidR="00186EF8" w:rsidRPr="00186EF8">
        <w:t xml:space="preserve"> РФ от 8.10.2010 № ИК-1494/19 «О введении третьего часа физической культуры».</w:t>
      </w:r>
    </w:p>
    <w:p w:rsidR="00186EF8" w:rsidRPr="00186EF8" w:rsidRDefault="00526DC9" w:rsidP="00005BC2">
      <w:pPr>
        <w:pStyle w:val="a8"/>
        <w:spacing w:line="276" w:lineRule="auto"/>
        <w:jc w:val="both"/>
      </w:pPr>
      <w:r>
        <w:t>6. Конституции</w:t>
      </w:r>
      <w:r w:rsidR="00186EF8" w:rsidRPr="00186EF8">
        <w:t xml:space="preserve"> Республики Башкортостан. </w:t>
      </w:r>
    </w:p>
    <w:p w:rsidR="00186EF8" w:rsidRPr="00186EF8" w:rsidRDefault="00526DC9" w:rsidP="00005BC2">
      <w:pPr>
        <w:pStyle w:val="a8"/>
        <w:spacing w:line="276" w:lineRule="auto"/>
        <w:jc w:val="both"/>
      </w:pPr>
      <w:r>
        <w:t>7</w:t>
      </w:r>
      <w:r w:rsidR="00186EF8" w:rsidRPr="00186EF8">
        <w:t>. Закон</w:t>
      </w:r>
      <w:r>
        <w:t>а</w:t>
      </w:r>
      <w:r w:rsidR="00186EF8" w:rsidRPr="00186EF8">
        <w:t xml:space="preserve"> Республики Башкортостан от 1 июля 2013 года № 696-з «Об образовании в Республике Башкортостан». </w:t>
      </w:r>
    </w:p>
    <w:p w:rsidR="00186EF8" w:rsidRPr="00186EF8" w:rsidRDefault="00526DC9" w:rsidP="00005BC2">
      <w:pPr>
        <w:pStyle w:val="a8"/>
        <w:spacing w:line="276" w:lineRule="auto"/>
        <w:jc w:val="both"/>
      </w:pPr>
      <w:r>
        <w:t>8. Концепции</w:t>
      </w:r>
      <w:r w:rsidR="00186EF8" w:rsidRPr="00186EF8">
        <w:t xml:space="preserve"> развития национального образования в Республике Башкортостан от 31.12.2009 г. № УП-730.</w:t>
      </w:r>
    </w:p>
    <w:p w:rsidR="00186EF8" w:rsidRPr="00186EF8" w:rsidRDefault="00526DC9" w:rsidP="00005BC2">
      <w:pPr>
        <w:pStyle w:val="a8"/>
        <w:spacing w:line="276" w:lineRule="auto"/>
        <w:jc w:val="both"/>
      </w:pPr>
      <w:r>
        <w:t xml:space="preserve"> 9</w:t>
      </w:r>
      <w:r w:rsidR="00186EF8" w:rsidRPr="00186EF8">
        <w:t>. Закон</w:t>
      </w:r>
      <w:r>
        <w:t>а</w:t>
      </w:r>
      <w:r w:rsidR="00186EF8" w:rsidRPr="00186EF8">
        <w:t xml:space="preserve"> Республики Башкортостан «О языках народов Республики Башкортостан» № 216-З от 15 февраля 1999 года.</w:t>
      </w:r>
    </w:p>
    <w:p w:rsidR="00186EF8" w:rsidRPr="00186EF8" w:rsidRDefault="00526DC9" w:rsidP="00005BC2">
      <w:pPr>
        <w:pStyle w:val="a8"/>
        <w:spacing w:line="276" w:lineRule="auto"/>
        <w:jc w:val="both"/>
      </w:pPr>
      <w:r>
        <w:t xml:space="preserve"> 10. Постановления</w:t>
      </w:r>
      <w:r w:rsidR="00186EF8" w:rsidRPr="00186EF8">
        <w:t xml:space="preserve"> Правительства РБ от 09.12.2013 № 585 "Об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организациях".</w:t>
      </w:r>
    </w:p>
    <w:p w:rsidR="00186EF8" w:rsidRPr="00186EF8" w:rsidRDefault="00526DC9" w:rsidP="00005BC2">
      <w:pPr>
        <w:pStyle w:val="a8"/>
        <w:spacing w:line="276" w:lineRule="auto"/>
        <w:jc w:val="both"/>
      </w:pPr>
      <w:r>
        <w:t xml:space="preserve"> 11. Рекомендуемого</w:t>
      </w:r>
      <w:r w:rsidR="0011036F">
        <w:t xml:space="preserve"> </w:t>
      </w:r>
      <w:r>
        <w:t xml:space="preserve">регионального  базисного учебного </w:t>
      </w:r>
      <w:r w:rsidR="00186EF8" w:rsidRPr="00186EF8">
        <w:t xml:space="preserve"> план</w:t>
      </w:r>
      <w:r>
        <w:t>а и примерных учебных планов</w:t>
      </w:r>
      <w:r w:rsidR="00186EF8" w:rsidRPr="00186EF8">
        <w:t xml:space="preserve"> для образовательных организаций респ</w:t>
      </w:r>
      <w:r>
        <w:t>ублики Башкортостан, реализующих</w:t>
      </w:r>
      <w:r w:rsidR="00186EF8" w:rsidRPr="00186EF8">
        <w:t xml:space="preserve"> образовательные программы основного общего и среднего общего образования</w:t>
      </w:r>
      <w:proofErr w:type="gramStart"/>
      <w:r w:rsidR="00186EF8" w:rsidRPr="00186EF8">
        <w:t>.</w:t>
      </w:r>
      <w:proofErr w:type="gramEnd"/>
      <w:r w:rsidR="00186EF8" w:rsidRPr="00186EF8">
        <w:t xml:space="preserve"> (</w:t>
      </w:r>
      <w:proofErr w:type="gramStart"/>
      <w:r w:rsidR="00C30D97">
        <w:t>п</w:t>
      </w:r>
      <w:proofErr w:type="gramEnd"/>
      <w:r w:rsidR="00C30D97">
        <w:t>ротокол заседания Коллегии Мини</w:t>
      </w:r>
      <w:r w:rsidR="00186EF8" w:rsidRPr="00186EF8">
        <w:t>стерства образования Республики Башкортостан от 04.08.2017 №4)</w:t>
      </w:r>
    </w:p>
    <w:p w:rsidR="00186EF8" w:rsidRDefault="00526DC9" w:rsidP="00005BC2">
      <w:pPr>
        <w:pStyle w:val="a8"/>
        <w:spacing w:line="276" w:lineRule="auto"/>
        <w:jc w:val="both"/>
      </w:pPr>
      <w:r>
        <w:t>12.Локальных актов</w:t>
      </w:r>
      <w:r w:rsidR="00186EF8" w:rsidRPr="00186EF8">
        <w:t xml:space="preserve"> школы.</w:t>
      </w:r>
    </w:p>
    <w:p w:rsidR="00526DC9" w:rsidRDefault="00526DC9" w:rsidP="00005BC2">
      <w:pPr>
        <w:pStyle w:val="a8"/>
        <w:spacing w:line="276" w:lineRule="auto"/>
        <w:jc w:val="both"/>
      </w:pPr>
      <w:r>
        <w:t>13. Устава школы.</w:t>
      </w:r>
    </w:p>
    <w:p w:rsidR="00060008" w:rsidRDefault="00060008" w:rsidP="00060008">
      <w:pPr>
        <w:pStyle w:val="a8"/>
        <w:spacing w:line="276" w:lineRule="auto"/>
        <w:ind w:firstLine="708"/>
        <w:jc w:val="both"/>
      </w:pPr>
      <w:r>
        <w:t xml:space="preserve">Учебный план 8– 9 классов включает три части: </w:t>
      </w:r>
    </w:p>
    <w:p w:rsidR="00060008" w:rsidRDefault="00060008" w:rsidP="00060008">
      <w:pPr>
        <w:pStyle w:val="a8"/>
        <w:numPr>
          <w:ilvl w:val="0"/>
          <w:numId w:val="25"/>
        </w:numPr>
        <w:spacing w:line="276" w:lineRule="auto"/>
        <w:jc w:val="both"/>
      </w:pPr>
      <w:r>
        <w:t>федеральный компонент, отводимый на изучение учебных предметов федерального компонента государственного стандарта общего образования;</w:t>
      </w:r>
    </w:p>
    <w:p w:rsidR="00060008" w:rsidRDefault="00060008" w:rsidP="00060008">
      <w:pPr>
        <w:pStyle w:val="a8"/>
        <w:numPr>
          <w:ilvl w:val="0"/>
          <w:numId w:val="25"/>
        </w:numPr>
        <w:spacing w:line="276" w:lineRule="auto"/>
        <w:jc w:val="both"/>
      </w:pPr>
      <w:r>
        <w:t>региональный (национально-региональный) компонент;</w:t>
      </w:r>
    </w:p>
    <w:p w:rsidR="00060008" w:rsidRPr="00186EF8" w:rsidRDefault="00060008" w:rsidP="00060008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  компонент образовательной организации.</w:t>
      </w:r>
    </w:p>
    <w:p w:rsidR="003A725D" w:rsidRPr="009963DC" w:rsidRDefault="003A725D" w:rsidP="003A7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DC">
        <w:rPr>
          <w:rFonts w:ascii="Times New Roman" w:eastAsia="Times New Roman" w:hAnsi="Times New Roman" w:cs="Times New Roman"/>
          <w:sz w:val="24"/>
          <w:szCs w:val="24"/>
        </w:rPr>
        <w:t>В учебном плане установлено соотношение между федеральным компонентом, региональным (национально-региональным) компонентом и компонентом образовательной организации:</w:t>
      </w:r>
    </w:p>
    <w:p w:rsidR="003A725D" w:rsidRPr="009963DC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федеральный компонент – не менее 75 % от общего нормативного времени, отводимого на освоение основных образовательных программ общего образования;</w:t>
      </w:r>
    </w:p>
    <w:p w:rsidR="003A725D" w:rsidRPr="009963DC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DC">
        <w:rPr>
          <w:rFonts w:ascii="Times New Roman" w:eastAsia="Times New Roman" w:hAnsi="Times New Roman" w:cs="Times New Roman"/>
          <w:sz w:val="24"/>
          <w:szCs w:val="24"/>
        </w:rPr>
        <w:t xml:space="preserve"> - региональный (национально-региональный) компонент – не менее 10 %;</w:t>
      </w:r>
    </w:p>
    <w:p w:rsidR="00C6016F" w:rsidRPr="009963DC" w:rsidRDefault="003A725D" w:rsidP="0052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DC">
        <w:rPr>
          <w:rFonts w:ascii="Times New Roman" w:eastAsia="Times New Roman" w:hAnsi="Times New Roman" w:cs="Times New Roman"/>
          <w:sz w:val="24"/>
          <w:szCs w:val="24"/>
        </w:rPr>
        <w:t xml:space="preserve"> - компонент образовательной организации – не менее 10%.</w:t>
      </w:r>
    </w:p>
    <w:p w:rsidR="00C6016F" w:rsidRPr="003A725D" w:rsidRDefault="00C6016F" w:rsidP="003A7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5D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11036F" w:rsidRPr="003A725D">
        <w:rPr>
          <w:rFonts w:ascii="Times New Roman" w:eastAsia="Times New Roman" w:hAnsi="Times New Roman" w:cs="Times New Roman"/>
          <w:sz w:val="24"/>
          <w:szCs w:val="24"/>
        </w:rPr>
        <w:t>сохраняет в</w:t>
      </w:r>
      <w:r w:rsidRPr="003A725D">
        <w:rPr>
          <w:rFonts w:ascii="Times New Roman" w:eastAsia="Times New Roman" w:hAnsi="Times New Roman" w:cs="Times New Roman"/>
          <w:sz w:val="24"/>
          <w:szCs w:val="24"/>
        </w:rPr>
        <w:t xml:space="preserve"> необходимом объеме обязательный минимум государственного стандарта, который обеспечивает преемственность ступеней общего образования и учебных предметов, предоставляет возможность обучающимся успешно продолжить образование на следующих ступенях обучения.</w:t>
      </w:r>
    </w:p>
    <w:p w:rsidR="003A725D" w:rsidRPr="00C6016F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    Учебный план для </w:t>
      </w:r>
      <w:r w:rsidRPr="00C6016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6016F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классов устанавливает </w:t>
      </w:r>
      <w:r>
        <w:rPr>
          <w:rFonts w:ascii="Times New Roman" w:eastAsia="Times New Roman" w:hAnsi="Times New Roman" w:cs="Times New Roman"/>
          <w:sz w:val="24"/>
          <w:szCs w:val="24"/>
        </w:rPr>
        <w:t>двухлетний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срок освоения  образовательных программ основного общего образования и ориентирован на</w:t>
      </w:r>
      <w:r>
        <w:rPr>
          <w:rFonts w:ascii="Times New Roman" w:eastAsia="Times New Roman" w:hAnsi="Times New Roman" w:cs="Times New Roman"/>
          <w:sz w:val="24"/>
          <w:szCs w:val="24"/>
        </w:rPr>
        <w:t>34 учебные недели в год в 8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классах и 33 учебные недели в 9 классе.  Продолжительность урока – 45 минут. Недельная нагрузка </w:t>
      </w:r>
      <w:r>
        <w:rPr>
          <w:rFonts w:ascii="Times New Roman" w:eastAsia="Times New Roman" w:hAnsi="Times New Roman" w:cs="Times New Roman"/>
          <w:sz w:val="24"/>
          <w:szCs w:val="24"/>
        </w:rPr>
        <w:t>в среднем звене составляет 36 часов.</w:t>
      </w:r>
    </w:p>
    <w:p w:rsidR="003A725D" w:rsidRPr="00C6016F" w:rsidRDefault="003A725D" w:rsidP="003A72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ab/>
      </w:r>
      <w:r w:rsidRPr="00870D4A">
        <w:rPr>
          <w:rFonts w:ascii="Times New Roman" w:eastAsia="Times New Roman" w:hAnsi="Times New Roman" w:cs="Times New Roman"/>
          <w:sz w:val="24"/>
          <w:szCs w:val="24"/>
        </w:rPr>
        <w:t xml:space="preserve">Учебные план   для </w:t>
      </w:r>
      <w:r w:rsidRPr="00870D4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70D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70D4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70D4A">
        <w:rPr>
          <w:rFonts w:ascii="Times New Roman" w:eastAsia="Times New Roman" w:hAnsi="Times New Roman" w:cs="Times New Roman"/>
          <w:sz w:val="24"/>
          <w:szCs w:val="24"/>
        </w:rPr>
        <w:t>Х классов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составлен на </w:t>
      </w:r>
      <w:r w:rsidR="0011036F" w:rsidRPr="00C6016F">
        <w:rPr>
          <w:rFonts w:ascii="Times New Roman" w:eastAsia="Times New Roman" w:hAnsi="Times New Roman" w:cs="Times New Roman"/>
          <w:sz w:val="24"/>
          <w:szCs w:val="24"/>
        </w:rPr>
        <w:t>основании Регионального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базисного учебного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Pr="00DA3F4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DA3F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  <w:r w:rsidRPr="00C6016F">
        <w:rPr>
          <w:rFonts w:ascii="Times New Roman" w:hAnsi="Times New Roman" w:cs="Times New Roman"/>
          <w:bCs/>
          <w:sz w:val="24"/>
          <w:szCs w:val="24"/>
        </w:rPr>
        <w:t>для образовательных организаций Республики Башкорт</w:t>
      </w:r>
      <w:r>
        <w:rPr>
          <w:rFonts w:ascii="Times New Roman" w:hAnsi="Times New Roman" w:cs="Times New Roman"/>
          <w:bCs/>
          <w:sz w:val="24"/>
          <w:szCs w:val="24"/>
        </w:rPr>
        <w:t>остан с русским языком обучения утвержденного на заседании Коллегии Министерства образования Республики Башкортостан (протокол от 04.08.2017 № 4).</w:t>
      </w:r>
    </w:p>
    <w:p w:rsidR="003A725D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hAnsi="Times New Roman" w:cs="Times New Roman"/>
          <w:bCs/>
          <w:sz w:val="24"/>
          <w:szCs w:val="24"/>
        </w:rPr>
        <w:tab/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Часы, отведенные на преподавание в области «Филология»  использованы следующим образом: изучаются </w:t>
      </w:r>
      <w:r>
        <w:rPr>
          <w:rFonts w:ascii="Times New Roman" w:eastAsia="Times New Roman" w:hAnsi="Times New Roman" w:cs="Times New Roman"/>
          <w:sz w:val="24"/>
          <w:szCs w:val="24"/>
        </w:rPr>
        <w:t>«Р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усский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«Л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ностранный язык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25D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учебный предмет «Информатика и информационно-коммуникационные технологии (ИКТ)», направленный на обеспечение всеобщей компьютерной грамотности, изучается как самостоятельный учебный предмет.</w:t>
      </w:r>
    </w:p>
    <w:p w:rsidR="003A725D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0B7CC9" w:rsidRPr="000B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7CC9" w:rsidRPr="000B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 продолжает изучаться учебный предмет «Обществознание». Учебный предмет является интегрированным, построен по модульному принципу и включает следующие разделы: «Общество», «Человек», «Социальная сфера», «Политика», «Экономика» и «Право».</w:t>
      </w:r>
    </w:p>
    <w:p w:rsidR="003A725D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непрерывности преподавания учебный предмет «Искусство» изучается 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0B7CC9" w:rsidRPr="000B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7CC9" w:rsidRPr="000B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 в объеме 0,5 часа  - «Изобразительное искусство» и 0,5 часа «Музыка».</w:t>
      </w:r>
    </w:p>
    <w:p w:rsidR="003A725D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Учебный предмет «Технология» построен по модульному принципу с учетом возможностей образовательной организации.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0B7CC9" w:rsidRPr="000B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классе часы учебного предмета «Технология» переданы в компонент образовательной организации для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подготовки.</w:t>
      </w:r>
    </w:p>
    <w:p w:rsidR="003A725D" w:rsidRPr="005768E4" w:rsidRDefault="003A725D" w:rsidP="003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6016F">
        <w:rPr>
          <w:rFonts w:ascii="Times New Roman" w:hAnsi="Times New Roman" w:cs="Times New Roman"/>
          <w:sz w:val="24"/>
          <w:szCs w:val="24"/>
        </w:rPr>
        <w:t xml:space="preserve">На освоение учебного предмета </w:t>
      </w:r>
      <w:r w:rsidRPr="00C6016F">
        <w:rPr>
          <w:rFonts w:ascii="Times New Roman" w:hAnsi="Times New Roman" w:cs="Times New Roman"/>
          <w:bCs/>
          <w:iCs/>
          <w:sz w:val="24"/>
          <w:szCs w:val="24"/>
        </w:rPr>
        <w:t xml:space="preserve">«Основы безопасности жизнедеятельности» </w:t>
      </w:r>
      <w:r w:rsidRPr="00C6016F">
        <w:rPr>
          <w:rFonts w:ascii="Times New Roman" w:hAnsi="Times New Roman" w:cs="Times New Roman"/>
          <w:sz w:val="24"/>
          <w:szCs w:val="24"/>
        </w:rPr>
        <w:t>отведен 1 час в неделю в VIII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25D" w:rsidRDefault="003A725D" w:rsidP="003A7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час учебного предмета «Физическая культура» используется для увеличения двигательной активности и развития физических качеств обучающихся, внедрение современных систем физического воспитания.</w:t>
      </w:r>
    </w:p>
    <w:p w:rsidR="00FA0961" w:rsidRPr="00FA0961" w:rsidRDefault="00FA0961" w:rsidP="003A7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2017- 2018 учебного года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классах вводится изучение предмета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счет часов внеурочной деятельности в объеме 1 часа.</w:t>
      </w:r>
    </w:p>
    <w:p w:rsidR="00526DC9" w:rsidRDefault="00526DC9" w:rsidP="00526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12C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педагогического коллектива</w:t>
      </w:r>
      <w:r w:rsidR="000B7CC9" w:rsidRPr="000B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12C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526DC9" w:rsidRPr="00355BFF" w:rsidRDefault="00526DC9" w:rsidP="00526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BFF">
        <w:rPr>
          <w:rFonts w:ascii="Times New Roman" w:eastAsia="Times New Roman" w:hAnsi="Times New Roman" w:cs="Times New Roman"/>
          <w:sz w:val="24"/>
          <w:szCs w:val="24"/>
        </w:rPr>
        <w:t> Изучение государственных языков  Республики Башкортостан  и родного языка из числа языков народов Российской Федерации в общеобразовательных организациях республики  организовано в соответствии с Федеральным законом от 29 декабря 2012 года    № 273 - ФЗ "Об образовании в Российской Федерации", Законом Российской Федерации  от 25 октября 1991 года № 1807-1 "О языках народов  Российской Федерации", Законом Республики Башкортостан от 1 июля 2013 года № 696-з "Об</w:t>
      </w:r>
      <w:r w:rsidR="00110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BFF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Республике Башкортостан", Законом Республики Башкортостан от 15 февраля 1999 года № 216-з "О языках народов Республики Башкортостан". </w:t>
      </w:r>
    </w:p>
    <w:p w:rsidR="00526DC9" w:rsidRPr="00355BFF" w:rsidRDefault="00526DC9" w:rsidP="00526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BFF">
        <w:rPr>
          <w:rFonts w:ascii="Times New Roman" w:eastAsia="Times New Roman" w:hAnsi="Times New Roman" w:cs="Times New Roman"/>
          <w:sz w:val="24"/>
          <w:szCs w:val="24"/>
        </w:rPr>
        <w:t>Изучение башкирского языка в общ</w:t>
      </w:r>
      <w:r>
        <w:rPr>
          <w:rFonts w:ascii="Times New Roman" w:eastAsia="Times New Roman" w:hAnsi="Times New Roman" w:cs="Times New Roman"/>
          <w:sz w:val="24"/>
          <w:szCs w:val="24"/>
        </w:rPr>
        <w:t>еобразовательной организации</w:t>
      </w:r>
      <w:r w:rsidRPr="00355BFF">
        <w:rPr>
          <w:rFonts w:ascii="Times New Roman" w:eastAsia="Times New Roman" w:hAnsi="Times New Roman" w:cs="Times New Roman"/>
          <w:sz w:val="24"/>
          <w:szCs w:val="24"/>
        </w:rPr>
        <w:t>  организовано:</w:t>
      </w:r>
    </w:p>
    <w:p w:rsidR="00526DC9" w:rsidRDefault="00526DC9" w:rsidP="00526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</w:t>
      </w:r>
      <w:r w:rsidR="000B7CC9">
        <w:rPr>
          <w:rFonts w:ascii="Times New Roman" w:eastAsia="Times New Roman" w:hAnsi="Times New Roman" w:cs="Times New Roman"/>
          <w:sz w:val="24"/>
          <w:szCs w:val="24"/>
        </w:rPr>
        <w:t>как государственный язык Р</w:t>
      </w:r>
      <w:r w:rsidRPr="00355BFF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="000B7CC9">
        <w:rPr>
          <w:rFonts w:ascii="Times New Roman" w:eastAsia="Times New Roman" w:hAnsi="Times New Roman" w:cs="Times New Roman"/>
          <w:sz w:val="24"/>
          <w:szCs w:val="24"/>
        </w:rPr>
        <w:t xml:space="preserve"> Башкортостан</w:t>
      </w:r>
      <w:r w:rsidRPr="00355BFF">
        <w:rPr>
          <w:rFonts w:ascii="Times New Roman" w:eastAsia="Times New Roman" w:hAnsi="Times New Roman" w:cs="Times New Roman"/>
          <w:sz w:val="24"/>
          <w:szCs w:val="24"/>
        </w:rPr>
        <w:t xml:space="preserve"> для всех обучающихся </w:t>
      </w:r>
      <w:r w:rsidR="001C547C">
        <w:rPr>
          <w:rFonts w:ascii="Times New Roman" w:eastAsia="Times New Roman" w:hAnsi="Times New Roman"/>
          <w:sz w:val="24"/>
          <w:szCs w:val="24"/>
        </w:rPr>
        <w:t>в объеме 2</w:t>
      </w:r>
      <w:r w:rsidRPr="00355BFF">
        <w:rPr>
          <w:rFonts w:ascii="Times New Roman" w:eastAsia="Times New Roman" w:hAnsi="Times New Roman"/>
          <w:sz w:val="24"/>
          <w:szCs w:val="24"/>
        </w:rPr>
        <w:t xml:space="preserve">ч в </w:t>
      </w:r>
      <w:r w:rsidR="001C547C">
        <w:rPr>
          <w:rFonts w:ascii="Times New Roman" w:eastAsia="Times New Roman" w:hAnsi="Times New Roman"/>
          <w:sz w:val="24"/>
          <w:szCs w:val="24"/>
        </w:rPr>
        <w:t>8 и 9</w:t>
      </w:r>
      <w:r w:rsidRPr="00355BFF">
        <w:rPr>
          <w:rFonts w:ascii="Times New Roman" w:eastAsia="Times New Roman" w:hAnsi="Times New Roman"/>
          <w:sz w:val="24"/>
          <w:szCs w:val="24"/>
        </w:rPr>
        <w:t xml:space="preserve"> классах за счет часов вариативной части учебного плана. Выбор предмета вариативной части осуществляется с учетом мнения представительного органа родителей (законных представителей) обучающихся. </w:t>
      </w:r>
    </w:p>
    <w:p w:rsidR="00526DC9" w:rsidRDefault="00526DC9" w:rsidP="001B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Pr="00D96D7E">
        <w:rPr>
          <w:rFonts w:ascii="Times New Roman" w:eastAsia="Times New Roman" w:hAnsi="Times New Roman" w:cs="Times New Roman"/>
          <w:sz w:val="24"/>
          <w:szCs w:val="24"/>
        </w:rPr>
        <w:t xml:space="preserve"> как родной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родная литература</w:t>
      </w:r>
      <w:r w:rsidRPr="00D96D7E">
        <w:rPr>
          <w:rFonts w:ascii="Times New Roman" w:eastAsia="Times New Roman" w:hAnsi="Times New Roman" w:cs="Times New Roman"/>
          <w:sz w:val="24"/>
          <w:szCs w:val="24"/>
        </w:rPr>
        <w:t xml:space="preserve">  для обучающихся башкирской национальности </w:t>
      </w:r>
      <w:r w:rsidR="000B7CC9">
        <w:rPr>
          <w:rFonts w:ascii="Times New Roman" w:eastAsia="Times New Roman" w:hAnsi="Times New Roman" w:cs="Times New Roman"/>
          <w:sz w:val="24"/>
          <w:szCs w:val="24"/>
        </w:rPr>
        <w:t xml:space="preserve">в объеме 1 часа с целью формирования речевых способностей учащихся, трепетного отношения к национальной культуре, традициям и обычаям родного края. </w:t>
      </w:r>
    </w:p>
    <w:p w:rsidR="00FF0007" w:rsidRDefault="003A725D" w:rsidP="00FF0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1B0D7E" w:rsidRPr="00B500C2">
        <w:rPr>
          <w:rFonts w:ascii="Times New Roman" w:eastAsia="Times New Roman" w:hAnsi="Times New Roman" w:cs="Times New Roman"/>
          <w:sz w:val="24"/>
          <w:szCs w:val="24"/>
        </w:rPr>
        <w:t xml:space="preserve">протоколов </w:t>
      </w:r>
      <w:r w:rsidR="001B0D7E">
        <w:rPr>
          <w:rFonts w:ascii="Times New Roman" w:eastAsia="Times New Roman" w:hAnsi="Times New Roman" w:cs="Times New Roman"/>
          <w:sz w:val="24"/>
          <w:szCs w:val="24"/>
        </w:rPr>
        <w:t>Ученического совета (протокол от 16.08.2017 г.№ 1) и Совета родителей (протокол от 17.08 2017 г.№ 1)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, формируемые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FF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распределены следующим образом:</w:t>
      </w:r>
    </w:p>
    <w:p w:rsidR="00FF0007" w:rsidRPr="00FF0007" w:rsidRDefault="00F104CB" w:rsidP="00FF0007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07">
        <w:rPr>
          <w:rFonts w:ascii="Times New Roman" w:eastAsia="Times New Roman" w:hAnsi="Times New Roman"/>
          <w:sz w:val="24"/>
          <w:szCs w:val="24"/>
          <w:lang w:eastAsia="ru-RU"/>
        </w:rPr>
        <w:t>Физкультура</w:t>
      </w:r>
      <w:r w:rsidR="00FF0007" w:rsidRPr="00FF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час с целью </w:t>
      </w:r>
      <w:r w:rsidR="00FF0007" w:rsidRPr="00FF0007">
        <w:rPr>
          <w:rFonts w:ascii="Times New Roman" w:hAnsi="Times New Roman"/>
          <w:sz w:val="24"/>
          <w:szCs w:val="24"/>
        </w:rPr>
        <w:t xml:space="preserve"> увеличения двигательной активности и развития физических качеств обучающихся, внедрение современных систем физического воспитания.</w:t>
      </w:r>
    </w:p>
    <w:p w:rsidR="00F104CB" w:rsidRPr="00FF0007" w:rsidRDefault="00F104CB" w:rsidP="00FF0007">
      <w:pPr>
        <w:pStyle w:val="a6"/>
        <w:numPr>
          <w:ilvl w:val="0"/>
          <w:numId w:val="29"/>
        </w:numPr>
        <w:snapToGrid w:val="0"/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07"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  <w:r w:rsidR="00FF0007" w:rsidRPr="00FF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час для удовлетворени</w:t>
      </w:r>
      <w:r w:rsidR="004F1580">
        <w:rPr>
          <w:rFonts w:ascii="Times New Roman" w:eastAsia="Times New Roman" w:hAnsi="Times New Roman"/>
          <w:sz w:val="24"/>
          <w:szCs w:val="24"/>
          <w:lang w:eastAsia="ru-RU"/>
        </w:rPr>
        <w:t>я социального запроса родителей</w:t>
      </w:r>
      <w:r w:rsidR="001103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580">
        <w:rPr>
          <w:rFonts w:ascii="Times New Roman" w:eastAsia="Times New Roman" w:hAnsi="Times New Roman"/>
          <w:sz w:val="24"/>
          <w:szCs w:val="24"/>
          <w:lang w:eastAsia="ru-RU"/>
        </w:rPr>
        <w:t>(законных представителей.</w:t>
      </w:r>
    </w:p>
    <w:p w:rsidR="00F104CB" w:rsidRPr="00FF0007" w:rsidRDefault="00F104CB" w:rsidP="00FF0007">
      <w:pPr>
        <w:pStyle w:val="a6"/>
        <w:numPr>
          <w:ilvl w:val="0"/>
          <w:numId w:val="29"/>
        </w:numPr>
        <w:snapToGrid w:val="0"/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07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  <w:r w:rsidR="00FF0007" w:rsidRPr="00FF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час с целью формирования у обучающихся лингвистического мировоззрения, ознакомления учащихся с основами знаний о языке и речи, эстетического воспитания средствами русского языка как учебного предмета.</w:t>
      </w:r>
    </w:p>
    <w:p w:rsidR="00F104CB" w:rsidRPr="004F1580" w:rsidRDefault="00F47878" w:rsidP="004F1580">
      <w:pPr>
        <w:pStyle w:val="a6"/>
        <w:numPr>
          <w:ilvl w:val="0"/>
          <w:numId w:val="29"/>
        </w:numPr>
        <w:snapToGrid w:val="0"/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580">
        <w:rPr>
          <w:rFonts w:ascii="Times New Roman" w:eastAsia="Times New Roman" w:hAnsi="Times New Roman"/>
          <w:sz w:val="24"/>
          <w:szCs w:val="24"/>
          <w:lang w:eastAsia="ru-RU"/>
        </w:rPr>
        <w:t>Родной язык и литература</w:t>
      </w:r>
      <w:r w:rsidR="001B0D7E" w:rsidRPr="004F158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4F1580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1B0D7E" w:rsidRPr="004F158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F47878" w:rsidRDefault="003A725D" w:rsidP="001B0D7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67E5F">
        <w:rPr>
          <w:rFonts w:ascii="Times New Roman" w:eastAsia="Times New Roman" w:hAnsi="Times New Roman"/>
          <w:sz w:val="24"/>
          <w:szCs w:val="24"/>
        </w:rPr>
        <w:t xml:space="preserve">Два часа регионального (национально-регионального) компонента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/>
          <w:sz w:val="24"/>
          <w:szCs w:val="24"/>
        </w:rPr>
        <w:t xml:space="preserve"> классах </w:t>
      </w:r>
      <w:r w:rsidR="00F47878">
        <w:rPr>
          <w:rFonts w:ascii="Times New Roman" w:eastAsia="Times New Roman" w:hAnsi="Times New Roman"/>
          <w:sz w:val="24"/>
          <w:szCs w:val="24"/>
        </w:rPr>
        <w:t>отданы</w:t>
      </w:r>
      <w:r>
        <w:rPr>
          <w:rFonts w:ascii="Times New Roman" w:eastAsia="Times New Roman" w:hAnsi="Times New Roman"/>
          <w:sz w:val="24"/>
          <w:szCs w:val="24"/>
        </w:rPr>
        <w:t xml:space="preserve"> на изучение </w:t>
      </w:r>
      <w:r w:rsidR="00F47878">
        <w:rPr>
          <w:rFonts w:ascii="Times New Roman" w:eastAsia="Times New Roman" w:hAnsi="Times New Roman"/>
          <w:sz w:val="24"/>
          <w:szCs w:val="24"/>
        </w:rPr>
        <w:t>башкирского языка (государственного)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47878" w:rsidRDefault="00F47878" w:rsidP="00F478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500C2">
        <w:rPr>
          <w:rFonts w:ascii="Times New Roman" w:eastAsia="Times New Roman" w:hAnsi="Times New Roman" w:cs="Times New Roman"/>
          <w:sz w:val="24"/>
          <w:szCs w:val="24"/>
        </w:rPr>
        <w:t xml:space="preserve">протоколов </w:t>
      </w:r>
      <w:r>
        <w:rPr>
          <w:rFonts w:ascii="Times New Roman" w:eastAsia="Times New Roman" w:hAnsi="Times New Roman" w:cs="Times New Roman"/>
          <w:sz w:val="24"/>
          <w:szCs w:val="24"/>
        </w:rPr>
        <w:t>Ученического совета (протокол от 16.08.2017 г.№ 1) и Совета родителей (протокол от 17.08 2017 г.№ 1) 4 часа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, формируемые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 9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распределены следующим образом:</w:t>
      </w:r>
    </w:p>
    <w:p w:rsidR="00F47878" w:rsidRPr="004F1580" w:rsidRDefault="00F47878" w:rsidP="004F158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D7E">
        <w:rPr>
          <w:rFonts w:ascii="Times New Roman" w:eastAsia="Times New Roman" w:hAnsi="Times New Roman"/>
          <w:sz w:val="24"/>
          <w:szCs w:val="24"/>
          <w:lang w:eastAsia="ru-RU"/>
        </w:rPr>
        <w:t>Физкультура</w:t>
      </w:r>
      <w:r w:rsidR="004F1580"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час </w:t>
      </w:r>
      <w:r w:rsidR="004F1580" w:rsidRPr="00FF000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r w:rsidR="004F1580" w:rsidRPr="00FF0007">
        <w:rPr>
          <w:rFonts w:ascii="Times New Roman" w:hAnsi="Times New Roman"/>
          <w:sz w:val="24"/>
          <w:szCs w:val="24"/>
        </w:rPr>
        <w:t xml:space="preserve"> увеличения двигательной активности и развития физических качеств обучающихся, внедрение современных систем физического воспитания.</w:t>
      </w:r>
    </w:p>
    <w:p w:rsidR="00F47878" w:rsidRPr="001B0D7E" w:rsidRDefault="00F47878" w:rsidP="00F47878">
      <w:pPr>
        <w:pStyle w:val="a6"/>
        <w:numPr>
          <w:ilvl w:val="0"/>
          <w:numId w:val="28"/>
        </w:numPr>
        <w:snapToGrid w:val="0"/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D7E"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  <w:r w:rsidR="004F1580"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час </w:t>
      </w:r>
    </w:p>
    <w:p w:rsidR="00F47878" w:rsidRDefault="00F47878" w:rsidP="00F47878">
      <w:pPr>
        <w:pStyle w:val="a6"/>
        <w:numPr>
          <w:ilvl w:val="0"/>
          <w:numId w:val="27"/>
        </w:numPr>
        <w:snapToGrid w:val="0"/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D7E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  <w:r w:rsidR="004F1580"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час с целью углубления знаний основ русского  языка и речи. </w:t>
      </w:r>
    </w:p>
    <w:p w:rsidR="00F47878" w:rsidRPr="00F47878" w:rsidRDefault="00F47878" w:rsidP="00F47878">
      <w:pPr>
        <w:pStyle w:val="a6"/>
        <w:numPr>
          <w:ilvl w:val="0"/>
          <w:numId w:val="27"/>
        </w:numPr>
        <w:snapToGrid w:val="0"/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Предпрофильная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– 1 час.</w:t>
      </w:r>
    </w:p>
    <w:p w:rsidR="003A725D" w:rsidRDefault="00F47878" w:rsidP="001B0D7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Три</w:t>
      </w:r>
      <w:r w:rsidRPr="00A67E5F">
        <w:rPr>
          <w:rFonts w:ascii="Times New Roman" w:eastAsia="Times New Roman" w:hAnsi="Times New Roman"/>
          <w:sz w:val="24"/>
          <w:szCs w:val="24"/>
        </w:rPr>
        <w:t xml:space="preserve"> часа регионального (национально-регионального) компонента</w:t>
      </w:r>
      <w:r w:rsidR="0054075B">
        <w:rPr>
          <w:rFonts w:ascii="Times New Roman" w:eastAsia="Times New Roman" w:hAnsi="Times New Roman"/>
          <w:sz w:val="24"/>
          <w:szCs w:val="24"/>
        </w:rPr>
        <w:t xml:space="preserve"> </w:t>
      </w:r>
      <w:r w:rsidR="003A725D">
        <w:rPr>
          <w:rFonts w:ascii="Times New Roman" w:eastAsia="Times New Roman" w:hAnsi="Times New Roman"/>
          <w:sz w:val="24"/>
          <w:szCs w:val="24"/>
          <w:lang w:val="en-US"/>
        </w:rPr>
        <w:t>IX</w:t>
      </w:r>
      <w:r w:rsidR="0054075B">
        <w:rPr>
          <w:rFonts w:ascii="Times New Roman" w:eastAsia="Times New Roman" w:hAnsi="Times New Roman"/>
          <w:sz w:val="24"/>
          <w:szCs w:val="24"/>
        </w:rPr>
        <w:t xml:space="preserve"> </w:t>
      </w:r>
      <w:r w:rsidR="003A725D">
        <w:rPr>
          <w:rFonts w:ascii="Times New Roman" w:eastAsia="Times New Roman" w:hAnsi="Times New Roman"/>
          <w:sz w:val="24"/>
          <w:szCs w:val="24"/>
        </w:rPr>
        <w:t>классах</w:t>
      </w:r>
      <w:r>
        <w:rPr>
          <w:rFonts w:ascii="Times New Roman" w:eastAsia="Times New Roman" w:hAnsi="Times New Roman"/>
          <w:sz w:val="24"/>
          <w:szCs w:val="24"/>
        </w:rPr>
        <w:t xml:space="preserve"> выделены на </w:t>
      </w:r>
      <w:r w:rsidR="0011036F">
        <w:rPr>
          <w:rFonts w:ascii="Times New Roman" w:eastAsia="Times New Roman" w:hAnsi="Times New Roman"/>
          <w:sz w:val="24"/>
          <w:szCs w:val="24"/>
        </w:rPr>
        <w:t>изучение родного</w:t>
      </w:r>
      <w:r w:rsidR="003A725D">
        <w:rPr>
          <w:rFonts w:ascii="Times New Roman" w:eastAsia="Times New Roman" w:hAnsi="Times New Roman"/>
          <w:sz w:val="24"/>
          <w:szCs w:val="24"/>
        </w:rPr>
        <w:t xml:space="preserve"> языка и литературы</w:t>
      </w:r>
      <w:r w:rsidR="00870D4A">
        <w:rPr>
          <w:rFonts w:ascii="Times New Roman" w:eastAsia="Times New Roman" w:hAnsi="Times New Roman"/>
          <w:sz w:val="24"/>
          <w:szCs w:val="24"/>
        </w:rPr>
        <w:t xml:space="preserve"> в объеме 1 </w:t>
      </w:r>
      <w:r w:rsidR="0011036F">
        <w:rPr>
          <w:rFonts w:ascii="Times New Roman" w:eastAsia="Times New Roman" w:hAnsi="Times New Roman"/>
          <w:sz w:val="24"/>
          <w:szCs w:val="24"/>
        </w:rPr>
        <w:t>часа, башкирского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4075B">
        <w:rPr>
          <w:rFonts w:ascii="Times New Roman" w:eastAsia="Times New Roman" w:hAnsi="Times New Roman"/>
          <w:sz w:val="24"/>
          <w:szCs w:val="24"/>
        </w:rPr>
        <w:t>языка как государственного</w:t>
      </w:r>
      <w:r w:rsidR="00870D4A">
        <w:rPr>
          <w:rFonts w:ascii="Times New Roman" w:eastAsia="Times New Roman" w:hAnsi="Times New Roman"/>
          <w:sz w:val="24"/>
          <w:szCs w:val="24"/>
        </w:rPr>
        <w:t xml:space="preserve"> </w:t>
      </w:r>
      <w:r w:rsidR="0054075B">
        <w:rPr>
          <w:rFonts w:ascii="Times New Roman" w:eastAsia="Times New Roman" w:hAnsi="Times New Roman"/>
          <w:sz w:val="24"/>
          <w:szCs w:val="24"/>
        </w:rPr>
        <w:t xml:space="preserve">языка Республики Башкортостан </w:t>
      </w:r>
      <w:r w:rsidR="00870D4A">
        <w:rPr>
          <w:rFonts w:ascii="Times New Roman" w:eastAsia="Times New Roman" w:hAnsi="Times New Roman"/>
          <w:sz w:val="24"/>
          <w:szCs w:val="24"/>
        </w:rPr>
        <w:t>в объеме 2 часов.</w:t>
      </w:r>
    </w:p>
    <w:p w:rsidR="00BA4DF0" w:rsidRPr="00A67E5F" w:rsidRDefault="00BA4DF0" w:rsidP="00BA4D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F0">
        <w:rPr>
          <w:rFonts w:ascii="Times New Roman" w:hAnsi="Times New Roman" w:cs="Times New Roman"/>
          <w:sz w:val="24"/>
          <w:szCs w:val="24"/>
        </w:rPr>
        <w:t>В рамках учебного предмета «Родной язык и литература» предусмотрено изучени</w:t>
      </w:r>
      <w:r>
        <w:rPr>
          <w:rFonts w:ascii="Times New Roman" w:hAnsi="Times New Roman" w:cs="Times New Roman"/>
          <w:sz w:val="24"/>
          <w:szCs w:val="24"/>
        </w:rPr>
        <w:t>е предметов «Родной башкирский</w:t>
      </w:r>
      <w:r w:rsidRPr="00BA4DF0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A4DF0">
        <w:rPr>
          <w:rFonts w:ascii="Times New Roman" w:hAnsi="Times New Roman" w:cs="Times New Roman"/>
          <w:sz w:val="24"/>
          <w:szCs w:val="24"/>
        </w:rPr>
        <w:t xml:space="preserve">литература», </w:t>
      </w:r>
      <w:r>
        <w:rPr>
          <w:rFonts w:ascii="Times New Roman" w:hAnsi="Times New Roman" w:cs="Times New Roman"/>
          <w:sz w:val="24"/>
          <w:szCs w:val="24"/>
        </w:rPr>
        <w:t>«Родной русский язык</w:t>
      </w:r>
      <w:r w:rsidRPr="00BA4DF0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. </w:t>
      </w:r>
      <w:r w:rsidRPr="00BA4DF0">
        <w:rPr>
          <w:rFonts w:ascii="Times New Roman" w:hAnsi="Times New Roman" w:cs="Times New Roman"/>
          <w:sz w:val="24"/>
          <w:szCs w:val="24"/>
        </w:rPr>
        <w:t xml:space="preserve">0,5 часа </w:t>
      </w:r>
      <w:r>
        <w:rPr>
          <w:rFonts w:ascii="Times New Roman" w:hAnsi="Times New Roman" w:cs="Times New Roman"/>
          <w:sz w:val="24"/>
          <w:szCs w:val="24"/>
        </w:rPr>
        <w:t>выделено на изучение предмета «Родной язык» и 0,5 часа на изучение предмета «Родная литература».</w:t>
      </w:r>
    </w:p>
    <w:p w:rsidR="003A725D" w:rsidRPr="00C6016F" w:rsidRDefault="003A725D" w:rsidP="003A725D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6016F">
        <w:rPr>
          <w:rFonts w:ascii="Times New Roman" w:eastAsia="Times New Roman" w:hAnsi="Times New Roman"/>
          <w:sz w:val="24"/>
          <w:szCs w:val="24"/>
        </w:rPr>
        <w:t xml:space="preserve">ри организации </w:t>
      </w:r>
      <w:proofErr w:type="spellStart"/>
      <w:r w:rsidRPr="00C6016F">
        <w:rPr>
          <w:rFonts w:ascii="Times New Roman" w:eastAsia="Times New Roman" w:hAnsi="Times New Roman"/>
          <w:sz w:val="24"/>
          <w:szCs w:val="24"/>
        </w:rPr>
        <w:t>предпрофильной</w:t>
      </w:r>
      <w:proofErr w:type="spellEnd"/>
      <w:r w:rsidR="0054075B">
        <w:rPr>
          <w:rFonts w:ascii="Times New Roman" w:eastAsia="Times New Roman" w:hAnsi="Times New Roman"/>
          <w:sz w:val="24"/>
          <w:szCs w:val="24"/>
        </w:rPr>
        <w:t xml:space="preserve"> подготовки  (элективных курсов по выбору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 w:rsidRPr="00C6016F">
        <w:rPr>
          <w:rFonts w:ascii="Times New Roman" w:eastAsia="Times New Roman" w:hAnsi="Times New Roman"/>
          <w:sz w:val="24"/>
          <w:szCs w:val="24"/>
        </w:rPr>
        <w:t xml:space="preserve"> в 9-х классах </w:t>
      </w:r>
      <w:r>
        <w:rPr>
          <w:rFonts w:ascii="Times New Roman" w:eastAsia="Times New Roman" w:hAnsi="Times New Roman"/>
          <w:sz w:val="24"/>
          <w:szCs w:val="24"/>
        </w:rPr>
        <w:t>проводится деление класса на группы.</w:t>
      </w:r>
    </w:p>
    <w:p w:rsidR="00DA3DDD" w:rsidRPr="00C6016F" w:rsidRDefault="003A725D" w:rsidP="003D15B1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6016F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элективных занятий. Между началом элективных занятий и последним уроком перерыв продолж</w:t>
      </w:r>
      <w:r>
        <w:rPr>
          <w:rFonts w:ascii="Times New Roman" w:hAnsi="Times New Roman" w:cs="Times New Roman"/>
          <w:sz w:val="24"/>
          <w:szCs w:val="24"/>
        </w:rPr>
        <w:t xml:space="preserve">ительностью не менее 45 минут. </w:t>
      </w:r>
    </w:p>
    <w:p w:rsidR="003A725D" w:rsidRPr="00C6016F" w:rsidRDefault="003A725D" w:rsidP="000C7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016F">
        <w:rPr>
          <w:rFonts w:ascii="Times New Roman" w:eastAsia="Times New Roman" w:hAnsi="Times New Roman"/>
          <w:sz w:val="24"/>
          <w:szCs w:val="24"/>
        </w:rPr>
        <w:t>Производится деление классов на две группы при проведении занятий:</w:t>
      </w:r>
    </w:p>
    <w:p w:rsidR="0054075B" w:rsidRDefault="003A725D" w:rsidP="003A725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0C2">
        <w:rPr>
          <w:rFonts w:ascii="Times New Roman" w:eastAsia="Times New Roman" w:hAnsi="Times New Roman" w:cs="Times New Roman"/>
          <w:sz w:val="24"/>
          <w:szCs w:val="24"/>
        </w:rPr>
        <w:t>по башкирскому</w:t>
      </w:r>
      <w:r w:rsidR="0054075B">
        <w:rPr>
          <w:rFonts w:ascii="Times New Roman" w:eastAsia="Times New Roman" w:hAnsi="Times New Roman" w:cs="Times New Roman"/>
          <w:sz w:val="24"/>
          <w:szCs w:val="24"/>
        </w:rPr>
        <w:t xml:space="preserve"> как государственному языку РБ;</w:t>
      </w:r>
    </w:p>
    <w:p w:rsidR="0054075B" w:rsidRDefault="0054075B" w:rsidP="003A725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родному языку;</w:t>
      </w:r>
    </w:p>
    <w:p w:rsidR="003A725D" w:rsidRDefault="0054075B" w:rsidP="003A725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25D" w:rsidRPr="00B50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иностранному (английский) языку</w:t>
      </w:r>
      <w:r w:rsidR="003A7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25D" w:rsidRPr="00B500C2" w:rsidRDefault="003A725D" w:rsidP="003A725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0C2">
        <w:rPr>
          <w:rFonts w:ascii="Times New Roman" w:eastAsia="Times New Roman" w:hAnsi="Times New Roman" w:cs="Times New Roman"/>
          <w:sz w:val="24"/>
          <w:szCs w:val="24"/>
        </w:rPr>
        <w:t>по информатике;</w:t>
      </w:r>
    </w:p>
    <w:p w:rsidR="003A725D" w:rsidRPr="00870D4A" w:rsidRDefault="003A725D" w:rsidP="003A725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по технологии. </w:t>
      </w:r>
    </w:p>
    <w:p w:rsidR="003A725D" w:rsidRDefault="003A725D" w:rsidP="00870D4A">
      <w:pPr>
        <w:autoSpaceDE w:val="0"/>
        <w:autoSpaceDN w:val="0"/>
        <w:adjustRightInd w:val="0"/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6016F">
        <w:rPr>
          <w:rFonts w:ascii="Times New Roman" w:hAnsi="Times New Roman" w:cs="Times New Roman"/>
          <w:sz w:val="24"/>
          <w:szCs w:val="24"/>
        </w:rPr>
        <w:lastRenderedPageBreak/>
        <w:t xml:space="preserve">Объем домашних заданий (по всем предметам) </w:t>
      </w:r>
      <w:r>
        <w:rPr>
          <w:rFonts w:ascii="Times New Roman" w:hAnsi="Times New Roman" w:cs="Times New Roman"/>
          <w:sz w:val="24"/>
          <w:szCs w:val="24"/>
        </w:rPr>
        <w:t>предполагает</w:t>
      </w:r>
      <w:r w:rsidRPr="00C6016F">
        <w:rPr>
          <w:rFonts w:ascii="Times New Roman" w:hAnsi="Times New Roman" w:cs="Times New Roman"/>
          <w:sz w:val="24"/>
          <w:szCs w:val="24"/>
        </w:rPr>
        <w:t xml:space="preserve"> затраты времен</w:t>
      </w:r>
      <w:r>
        <w:rPr>
          <w:rFonts w:ascii="Times New Roman" w:hAnsi="Times New Roman" w:cs="Times New Roman"/>
          <w:sz w:val="24"/>
          <w:szCs w:val="24"/>
        </w:rPr>
        <w:t xml:space="preserve">и на его выполнение не превышающие </w:t>
      </w:r>
      <w:r w:rsidRPr="00C6016F">
        <w:rPr>
          <w:rFonts w:ascii="Times New Roman" w:hAnsi="Times New Roman" w:cs="Times New Roman"/>
          <w:sz w:val="24"/>
          <w:szCs w:val="24"/>
        </w:rPr>
        <w:t xml:space="preserve"> (в астрономических часах): в </w:t>
      </w:r>
      <w:r w:rsidRPr="00C6016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6016F">
        <w:rPr>
          <w:rFonts w:ascii="Times New Roman" w:hAnsi="Times New Roman" w:cs="Times New Roman"/>
          <w:sz w:val="24"/>
          <w:szCs w:val="24"/>
        </w:rPr>
        <w:t xml:space="preserve"> классах – 2,5 часа, в </w:t>
      </w:r>
      <w:r w:rsidRPr="00C6016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6016F">
        <w:rPr>
          <w:rFonts w:ascii="Times New Roman" w:hAnsi="Times New Roman" w:cs="Times New Roman"/>
          <w:sz w:val="24"/>
          <w:szCs w:val="24"/>
        </w:rPr>
        <w:t xml:space="preserve"> – 3, 5 часа.</w:t>
      </w:r>
    </w:p>
    <w:p w:rsidR="00060008" w:rsidRPr="00C6016F" w:rsidRDefault="00060008" w:rsidP="00060008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 промежуточной аттестации в переводных классах</w:t>
      </w:r>
    </w:p>
    <w:p w:rsidR="00060008" w:rsidRPr="00C6016F" w:rsidRDefault="00060008" w:rsidP="0006000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Промежуточная аттестация в 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классах 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проводится без прекращения общеобразовательного процесса в соответствии с Уставом школы и Положением о промежуточной аттестации (контрольные работы по русскому языку и математике в форме тестирования и дополнительные экзамены, принятые решением Педагогического совета, всероссийские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региональные 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проверочные работы).</w:t>
      </w:r>
    </w:p>
    <w:p w:rsidR="00060008" w:rsidRPr="00C6016F" w:rsidRDefault="00060008" w:rsidP="0006000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0008" w:rsidRPr="00C6016F" w:rsidRDefault="00060008" w:rsidP="0006000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Проведение государственной (итоговой) аттестации в 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классах</w:t>
      </w:r>
    </w:p>
    <w:p w:rsidR="00060008" w:rsidRPr="00C6016F" w:rsidRDefault="00060008" w:rsidP="0006000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Сроки и единое расписание проведения государственной (итоговой) аттестации в 9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классах 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русскому языку и математике ежегодно определяются </w:t>
      </w:r>
      <w:proofErr w:type="spellStart"/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Рособрнадзором</w:t>
      </w:r>
      <w:proofErr w:type="spellEnd"/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Для выпускников, пропустивших основной этап государственной (итоговой) аттестации по уважительным причинам, предусматриваются дополнительные сроки проведения государственной (итоговой) аттестации.</w:t>
      </w:r>
    </w:p>
    <w:p w:rsidR="00060008" w:rsidRPr="00870D4A" w:rsidRDefault="00060008" w:rsidP="00870D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Дополнительные сроки проведения государственной (итоговой) аттестации в форме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устанавливаются </w:t>
      </w:r>
      <w:proofErr w:type="spellStart"/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Рособрнадзором</w:t>
      </w:r>
      <w:proofErr w:type="spellEnd"/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 в форме государственного выпускного экзамена – органами исполнительной власти субъектов Российской Федерации, осуществляющими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управление в сфере образования.</w:t>
      </w:r>
    </w:p>
    <w:p w:rsidR="00010E20" w:rsidRDefault="00010E20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F104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8406AC" w:rsidRPr="00BC0074" w:rsidRDefault="008406AC" w:rsidP="00BA4DF0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F104CB" w:rsidRPr="00EA3E45" w:rsidRDefault="00F104CB" w:rsidP="00F10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lastRenderedPageBreak/>
        <w:t>учебнЫЙплан (недельный)</w:t>
      </w:r>
    </w:p>
    <w:p w:rsidR="00F104CB" w:rsidRPr="00C6016F" w:rsidRDefault="00870D4A" w:rsidP="00F1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="00F104CB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униципальногобюджетного</w:t>
      </w:r>
      <w:r w:rsidR="00F104CB"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обще</w:t>
      </w:r>
      <w:r w:rsidR="00F104CB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образовательногоучреждения</w:t>
      </w:r>
    </w:p>
    <w:p w:rsidR="00F104CB" w:rsidRPr="00C6016F" w:rsidRDefault="00F104CB" w:rsidP="00F1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средняяобщеобразовательнаяшкола </w:t>
      </w:r>
      <w:r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</w:p>
    <w:p w:rsidR="00F104CB" w:rsidRPr="00E4048B" w:rsidRDefault="00F104CB" w:rsidP="00F1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основноеобщее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образование</w:t>
      </w:r>
    </w:p>
    <w:p w:rsidR="00F104CB" w:rsidRPr="00EA3E45" w:rsidRDefault="00F104CB" w:rsidP="00F1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 – 9 классы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301"/>
        <w:gridCol w:w="1220"/>
        <w:gridCol w:w="1275"/>
        <w:gridCol w:w="1134"/>
      </w:tblGrid>
      <w:tr w:rsidR="00F104CB" w:rsidRPr="00C6016F" w:rsidTr="008406AC">
        <w:trPr>
          <w:cantSplit/>
        </w:trPr>
        <w:tc>
          <w:tcPr>
            <w:tcW w:w="5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04CB" w:rsidRPr="00E4048B" w:rsidRDefault="00F104CB" w:rsidP="008406AC">
            <w:pPr>
              <w:keepNext/>
              <w:suppressAutoHyphens/>
              <w:snapToGrid w:val="0"/>
              <w:spacing w:before="120" w:after="120" w:line="240" w:lineRule="auto"/>
              <w:ind w:left="7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4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Учебныепредметы</w:t>
            </w:r>
          </w:p>
        </w:tc>
        <w:tc>
          <w:tcPr>
            <w:tcW w:w="2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104CB" w:rsidRPr="00E4048B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Количествочасоввнеделю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104CB" w:rsidRPr="00E4048B" w:rsidRDefault="00F104CB" w:rsidP="008406AC">
            <w:pPr>
              <w:keepNext/>
              <w:numPr>
                <w:ilvl w:val="1"/>
                <w:numId w:val="11"/>
              </w:numPr>
              <w:suppressAutoHyphens/>
              <w:snapToGrid w:val="0"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40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541C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zh-CN"/>
              </w:rPr>
              <w:t>сег</w:t>
            </w:r>
            <w:r w:rsidRPr="00E40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</w:p>
        </w:tc>
      </w:tr>
      <w:tr w:rsidR="00F104CB" w:rsidRPr="00C6016F" w:rsidTr="008406AC">
        <w:trPr>
          <w:cantSplit/>
          <w:trHeight w:val="437"/>
        </w:trPr>
        <w:tc>
          <w:tcPr>
            <w:tcW w:w="53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04CB" w:rsidRPr="00C6016F" w:rsidRDefault="00F104CB" w:rsidP="008406AC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104CB" w:rsidRPr="00E4048B" w:rsidRDefault="00F104CB" w:rsidP="008406AC">
            <w:pPr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6016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104CB" w:rsidRPr="00E4048B" w:rsidRDefault="00F104CB" w:rsidP="008406AC">
            <w:pPr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6016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4CB" w:rsidRPr="00C6016F" w:rsidRDefault="00F104CB" w:rsidP="008406A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</w:p>
        </w:tc>
      </w:tr>
    </w:tbl>
    <w:p w:rsidR="00F104CB" w:rsidRPr="00C6016F" w:rsidRDefault="00F104CB" w:rsidP="00F104CB">
      <w:pPr>
        <w:spacing w:after="0" w:line="240" w:lineRule="auto"/>
        <w:rPr>
          <w:rFonts w:ascii="Arial" w:eastAsia="Times New Roman" w:hAnsi="Arial" w:cs="Arial"/>
          <w:sz w:val="6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301"/>
        <w:gridCol w:w="1220"/>
        <w:gridCol w:w="1275"/>
        <w:gridCol w:w="1134"/>
      </w:tblGrid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</w:t>
            </w: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104CB" w:rsidRPr="00E4048B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104CB" w:rsidRPr="00093023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104CB" w:rsidRPr="00093023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093023" w:rsidRDefault="00F104CB" w:rsidP="008406AC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F104CB" w:rsidRPr="00C6016F" w:rsidRDefault="00F104CB" w:rsidP="00F10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301"/>
        <w:gridCol w:w="1220"/>
        <w:gridCol w:w="1275"/>
        <w:gridCol w:w="1134"/>
      </w:tblGrid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Default="00F104CB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(национально-региональный) компонент и (6-дневная неделя</w:t>
            </w: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F104CB" w:rsidRPr="00C6016F" w:rsidRDefault="00F104CB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Башкирский язык </w:t>
            </w:r>
            <w:r w:rsidR="005407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государственный язык РБ</w:t>
            </w:r>
          </w:p>
          <w:p w:rsidR="00F104CB" w:rsidRPr="00F47878" w:rsidRDefault="00F47878" w:rsidP="00F47878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Default="00F104CB" w:rsidP="008406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4CB" w:rsidRDefault="00F47878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04CB" w:rsidRPr="00C6016F" w:rsidRDefault="00F104CB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Default="00F104CB" w:rsidP="008406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4CB" w:rsidRDefault="00F104CB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04CB" w:rsidRPr="00C6016F" w:rsidRDefault="00F104CB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Default="00F104CB" w:rsidP="008406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4CB" w:rsidRDefault="00F47878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F104CB" w:rsidRPr="008D1FC7" w:rsidRDefault="00F47878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04CB" w:rsidRPr="00C6016F" w:rsidTr="008406AC">
        <w:trPr>
          <w:cantSplit/>
          <w:trHeight w:val="333"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104CB" w:rsidRPr="00C6016F" w:rsidRDefault="00F104CB" w:rsidP="008406AC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104CB" w:rsidRPr="00154A6C" w:rsidRDefault="00F104CB" w:rsidP="008406AC">
            <w:pPr>
              <w:pStyle w:val="a8"/>
              <w:jc w:val="center"/>
              <w:rPr>
                <w:b/>
              </w:rPr>
            </w:pPr>
            <w:r w:rsidRPr="00154A6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104CB" w:rsidRPr="00154A6C" w:rsidRDefault="00F104CB" w:rsidP="008406AC">
            <w:pPr>
              <w:pStyle w:val="a8"/>
              <w:jc w:val="center"/>
              <w:rPr>
                <w:b/>
              </w:rPr>
            </w:pPr>
            <w:r w:rsidRPr="00154A6C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154A6C" w:rsidRDefault="00F104CB" w:rsidP="008406AC">
            <w:pPr>
              <w:pStyle w:val="a8"/>
              <w:jc w:val="center"/>
              <w:rPr>
                <w:b/>
              </w:rPr>
            </w:pPr>
            <w:r w:rsidRPr="00154A6C">
              <w:rPr>
                <w:b/>
              </w:rPr>
              <w:t>5</w:t>
            </w:r>
          </w:p>
        </w:tc>
      </w:tr>
      <w:tr w:rsidR="008406AC" w:rsidRPr="00C6016F" w:rsidTr="008406AC">
        <w:trPr>
          <w:cantSplit/>
          <w:trHeight w:val="333"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  <w:p w:rsidR="008406AC" w:rsidRPr="00BC0074" w:rsidRDefault="008406AC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(6-дневная неделя)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406AC" w:rsidRPr="00154A6C" w:rsidRDefault="008406AC" w:rsidP="008406AC">
            <w:pPr>
              <w:pStyle w:val="a8"/>
              <w:jc w:val="center"/>
              <w:rPr>
                <w:b/>
              </w:rPr>
            </w:pPr>
          </w:p>
        </w:tc>
      </w:tr>
      <w:tr w:rsidR="008406AC" w:rsidRPr="00C6016F" w:rsidTr="008406AC">
        <w:trPr>
          <w:cantSplit/>
          <w:trHeight w:val="333"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6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lang w:val="en-US"/>
              </w:rPr>
            </w:pPr>
            <w:r w:rsidRPr="008406AC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lang w:val="en-US"/>
              </w:rPr>
            </w:pPr>
            <w:r w:rsidRPr="008406AC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406AC" w:rsidRPr="00C6016F" w:rsidTr="008406AC">
        <w:trPr>
          <w:cantSplit/>
          <w:trHeight w:val="333"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6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lang w:val="en-US"/>
              </w:rPr>
            </w:pPr>
            <w:r w:rsidRPr="008406AC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lang w:val="en-US"/>
              </w:rPr>
            </w:pPr>
            <w:r w:rsidRPr="008406AC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406AC" w:rsidRPr="00C6016F" w:rsidTr="008406AC">
        <w:trPr>
          <w:cantSplit/>
          <w:trHeight w:val="333"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6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lang w:val="en-US"/>
              </w:rPr>
            </w:pPr>
            <w:r w:rsidRPr="008406AC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lang w:val="en-US"/>
              </w:rPr>
            </w:pPr>
            <w:r w:rsidRPr="008406AC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406AC" w:rsidRPr="00C6016F" w:rsidTr="008406AC">
        <w:trPr>
          <w:cantSplit/>
          <w:trHeight w:val="333"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литература 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  <w:rPr>
                <w:lang w:val="en-US"/>
              </w:rPr>
            </w:pPr>
            <w:r w:rsidRPr="008406AC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406AC" w:rsidRPr="008406AC" w:rsidRDefault="008406AC" w:rsidP="008406AC">
            <w:pPr>
              <w:pStyle w:val="a8"/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406AC" w:rsidRPr="00154A6C" w:rsidRDefault="008406AC" w:rsidP="008406AC">
            <w:pPr>
              <w:pStyle w:val="a8"/>
              <w:jc w:val="center"/>
              <w:rPr>
                <w:b/>
              </w:rPr>
            </w:pP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6166BD" w:rsidRDefault="00F104CB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D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5B1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курсы)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C6016F" w:rsidRDefault="00F104CB" w:rsidP="008406AC">
            <w:pPr>
              <w:pStyle w:val="a8"/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8406AC" w:rsidRDefault="008406AC" w:rsidP="008406A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8406AC" w:rsidRDefault="008406AC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875BEE" w:rsidRDefault="00F104CB" w:rsidP="008406AC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104CB" w:rsidRPr="004E484A" w:rsidRDefault="00F104CB" w:rsidP="008406AC">
            <w:pPr>
              <w:pStyle w:val="a8"/>
              <w:jc w:val="center"/>
              <w:rPr>
                <w:b/>
              </w:rPr>
            </w:pPr>
            <w:r w:rsidRPr="004E484A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4CB" w:rsidRPr="004E484A" w:rsidRDefault="00F104CB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4E484A" w:rsidRDefault="00F104CB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104CB" w:rsidRPr="00C6016F" w:rsidTr="008406AC">
        <w:trPr>
          <w:cantSplit/>
        </w:trPr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F104CB" w:rsidRPr="00B81EF2" w:rsidRDefault="00F104CB" w:rsidP="008406AC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F104CB" w:rsidRPr="00093023" w:rsidRDefault="00F104CB" w:rsidP="008406A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F104CB" w:rsidRPr="00093023" w:rsidRDefault="00F104CB" w:rsidP="008406A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104CB" w:rsidRPr="008406AC" w:rsidRDefault="008406AC" w:rsidP="008406A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t>Индивидуальный учебный план</w:t>
      </w: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ученицы 8б класса </w:t>
      </w:r>
      <w:r w:rsidRPr="003744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Шакировой </w:t>
      </w:r>
      <w:proofErr w:type="spellStart"/>
      <w:r w:rsidRPr="003744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Адэлины</w:t>
      </w:r>
      <w:proofErr w:type="spellEnd"/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t>на период с 01.09.2017 – 31.05. 2018 г.</w:t>
      </w: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665"/>
        <w:gridCol w:w="2835"/>
      </w:tblGrid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 предмет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Байкина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Шакирова Г.А.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Кулгулдина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Рахматуллина Ю.С.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Мустафина К.М.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А.А.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учебной  нагрузки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обучения 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для общеобразовательных школ </w:t>
            </w:r>
          </w:p>
        </w:tc>
      </w:tr>
    </w:tbl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4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74474" w:rsidRPr="00374474" w:rsidRDefault="00374474" w:rsidP="00374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Индивидуальный учебный план</w:t>
      </w: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ученицы 8в класса </w:t>
      </w:r>
      <w:r w:rsidRPr="003744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744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Султановой</w:t>
      </w:r>
      <w:proofErr w:type="spellEnd"/>
      <w:r w:rsidRPr="003744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Влады</w:t>
      </w: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t>на период с 01.09.2017 – 31.05. 2018 г.</w:t>
      </w: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665"/>
        <w:gridCol w:w="2835"/>
      </w:tblGrid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 предмет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Гайфуллина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Гайфуллина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Карапетян Л.Ф.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Шакирова Г.А.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Р.С.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А.А.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учебной  нагрузки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обучения 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для общеобразовательных школ </w:t>
            </w:r>
          </w:p>
        </w:tc>
      </w:tr>
    </w:tbl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744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744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744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744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744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15B1" w:rsidRDefault="003D15B1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15B1" w:rsidRDefault="003D15B1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15B1" w:rsidRDefault="003D15B1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Индивидуальный учебный план</w:t>
      </w: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ученицы 8в класса </w:t>
      </w:r>
      <w:r w:rsidRPr="003744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Сафиной Яны</w:t>
      </w: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474">
        <w:rPr>
          <w:rFonts w:ascii="Times New Roman" w:eastAsia="Times New Roman" w:hAnsi="Times New Roman" w:cs="Times New Roman"/>
          <w:b/>
          <w:sz w:val="32"/>
          <w:szCs w:val="32"/>
        </w:rPr>
        <w:t>на период с 01.10.2017 – 31.05. 2018 г.</w:t>
      </w:r>
    </w:p>
    <w:p w:rsidR="00374474" w:rsidRPr="00374474" w:rsidRDefault="00374474" w:rsidP="0037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665"/>
        <w:gridCol w:w="2835"/>
      </w:tblGrid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 предмет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Дзюба И.Р.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Дзюба И.Р.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Карапетян Л.Ф.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Хакимьянова М.К.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Р.С.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А.А.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учебной  нагрузки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374474" w:rsidRPr="00374474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обучения 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74" w:rsidRPr="00374474" w:rsidRDefault="00374474" w:rsidP="003744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474" w:rsidRPr="00374474" w:rsidRDefault="00374474" w:rsidP="003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для общеобразовательных школ </w:t>
            </w:r>
          </w:p>
        </w:tc>
      </w:tr>
    </w:tbl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E6" w:rsidRDefault="001855E6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ПРИНЯТ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Директор МБОУ СОШ № 10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от 29.08.2017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464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>Насибуллин</w:t>
      </w:r>
      <w:proofErr w:type="spellEnd"/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 Х.А.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464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</w:t>
      </w:r>
      <w:r w:rsidR="004A740C">
        <w:rPr>
          <w:rFonts w:ascii="Times New Roman" w:eastAsia="Times New Roman" w:hAnsi="Times New Roman" w:cs="Times New Roman"/>
          <w:b/>
          <w:sz w:val="24"/>
          <w:szCs w:val="24"/>
        </w:rPr>
        <w:t>160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от 01.09.2017</w:t>
      </w:r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С</w:t>
      </w: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овете родителей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от 17.08.2017  № 1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Ученическом совете</w:t>
      </w:r>
    </w:p>
    <w:p w:rsidR="00060008" w:rsidRDefault="004A740C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от 16.08</w:t>
      </w:r>
      <w:r w:rsidR="00060008">
        <w:rPr>
          <w:rFonts w:ascii="Times New Roman" w:eastAsia="Times New Roman" w:hAnsi="Times New Roman" w:cs="Times New Roman"/>
          <w:b/>
          <w:sz w:val="24"/>
          <w:szCs w:val="24"/>
        </w:rPr>
        <w:t>. 2017 № 1</w:t>
      </w:r>
    </w:p>
    <w:p w:rsidR="00060008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</w:p>
    <w:p w:rsidR="00060008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заседании</w:t>
      </w:r>
    </w:p>
    <w:p w:rsidR="00060008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Управляющего совета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14.08.2017 № 1</w:t>
      </w:r>
    </w:p>
    <w:p w:rsidR="00060008" w:rsidRPr="00353275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60008" w:rsidRPr="00A51DD1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008" w:rsidRPr="00A51DD1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008" w:rsidRPr="00A51DD1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Учебный</w:t>
      </w:r>
      <w:r w:rsidRPr="00A51DD1">
        <w:rPr>
          <w:rFonts w:ascii="Times New Roman" w:eastAsia="Times New Roman" w:hAnsi="Times New Roman" w:cs="Times New Roman"/>
          <w:b/>
          <w:sz w:val="96"/>
          <w:szCs w:val="96"/>
        </w:rPr>
        <w:t xml:space="preserve"> план</w:t>
      </w:r>
    </w:p>
    <w:p w:rsidR="00060008" w:rsidRPr="00681BAD" w:rsidRDefault="00681BAD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Основного общего образования</w:t>
      </w:r>
    </w:p>
    <w:p w:rsidR="00060008" w:rsidRPr="00A51DD1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бюджетного</w:t>
      </w:r>
    </w:p>
    <w:p w:rsidR="00060008" w:rsidRPr="00A51DD1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общеобразовательного учреждения </w:t>
      </w:r>
    </w:p>
    <w:p w:rsidR="00060008" w:rsidRPr="00A51DD1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средняя общеобразовательная школа № 10</w:t>
      </w:r>
    </w:p>
    <w:p w:rsidR="00060008" w:rsidRPr="00A51DD1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 Учалинский район</w:t>
      </w:r>
    </w:p>
    <w:p w:rsidR="00060008" w:rsidRPr="00A51DD1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Республики Башкортостан</w:t>
      </w:r>
    </w:p>
    <w:p w:rsidR="00060008" w:rsidRDefault="00681BAD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5-7</w:t>
      </w:r>
      <w:r w:rsidR="00060008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классы</w:t>
      </w:r>
    </w:p>
    <w:p w:rsidR="00060008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2017-2018 учебный год</w:t>
      </w:r>
    </w:p>
    <w:p w:rsidR="00060008" w:rsidRPr="00A51DD1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008" w:rsidRPr="00A51DD1" w:rsidRDefault="00060008" w:rsidP="00060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008" w:rsidRPr="0059517B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60008" w:rsidRPr="0059517B" w:rsidRDefault="00060008" w:rsidP="000600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60008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0008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0008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0008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0008" w:rsidRDefault="00060008" w:rsidP="000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0008" w:rsidRDefault="00060008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0008" w:rsidRDefault="00060008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0008" w:rsidRDefault="00060008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0008" w:rsidRDefault="00060008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0008" w:rsidRDefault="00060008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0008" w:rsidRDefault="00060008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81BAD" w:rsidRDefault="00A46435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6435">
        <w:rPr>
          <w:rFonts w:ascii="Times New Roman" w:eastAsia="Times New Roman" w:hAnsi="Times New Roman" w:cs="Times New Roman"/>
          <w:b/>
          <w:sz w:val="24"/>
          <w:szCs w:val="24"/>
        </w:rPr>
        <w:t>Учалы, 2017 г.</w:t>
      </w:r>
    </w:p>
    <w:p w:rsidR="00361245" w:rsidRDefault="00F104CB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F104CB" w:rsidRDefault="00F104CB" w:rsidP="00F10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CB" w:rsidRPr="00186EF8" w:rsidRDefault="00F104CB" w:rsidP="00F104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EF8">
        <w:rPr>
          <w:rFonts w:ascii="Times New Roman" w:hAnsi="Times New Roman" w:cs="Times New Roman"/>
          <w:sz w:val="24"/>
          <w:szCs w:val="24"/>
        </w:rPr>
        <w:t>Учебный план общеобразовательной о</w:t>
      </w:r>
      <w:r>
        <w:rPr>
          <w:rFonts w:ascii="Times New Roman" w:hAnsi="Times New Roman" w:cs="Times New Roman"/>
          <w:sz w:val="24"/>
          <w:szCs w:val="24"/>
        </w:rPr>
        <w:t>рганизации, реализующей основную</w:t>
      </w:r>
    </w:p>
    <w:p w:rsidR="00F104CB" w:rsidRPr="00A7725D" w:rsidRDefault="00F104CB" w:rsidP="00F104CB">
      <w:pPr>
        <w:pStyle w:val="a8"/>
        <w:spacing w:line="276" w:lineRule="auto"/>
        <w:jc w:val="both"/>
        <w:rPr>
          <w:b/>
          <w:u w:val="single"/>
        </w:rPr>
      </w:pPr>
      <w:r>
        <w:t>общеобразовательную программу</w:t>
      </w:r>
      <w:r w:rsidRPr="00186EF8">
        <w:t xml:space="preserve"> основного общего образования</w:t>
      </w:r>
      <w:proofErr w:type="gramStart"/>
      <w:r>
        <w:t>,</w:t>
      </w:r>
      <w:r w:rsidR="00870D4A">
        <w:t>с</w:t>
      </w:r>
      <w:proofErr w:type="gramEnd"/>
      <w:r w:rsidR="00870D4A">
        <w:t>формирован наоснове:</w:t>
      </w:r>
    </w:p>
    <w:p w:rsidR="00F104CB" w:rsidRPr="00186EF8" w:rsidRDefault="00870D4A" w:rsidP="00F104CB">
      <w:pPr>
        <w:pStyle w:val="a8"/>
        <w:spacing w:line="276" w:lineRule="auto"/>
        <w:jc w:val="both"/>
      </w:pPr>
      <w:r>
        <w:t>1. Конституции</w:t>
      </w:r>
      <w:r w:rsidR="00F104CB" w:rsidRPr="00186EF8">
        <w:t xml:space="preserve"> Российской Федерации. </w:t>
      </w:r>
    </w:p>
    <w:p w:rsidR="00F104CB" w:rsidRDefault="00870D4A" w:rsidP="00F104CB">
      <w:pPr>
        <w:pStyle w:val="a8"/>
        <w:spacing w:line="276" w:lineRule="auto"/>
        <w:jc w:val="both"/>
      </w:pPr>
      <w:r>
        <w:t>2. Федерального</w:t>
      </w:r>
      <w:r w:rsidR="00F104CB" w:rsidRPr="00186EF8">
        <w:t xml:space="preserve"> закон</w:t>
      </w:r>
      <w:r>
        <w:t>а</w:t>
      </w:r>
      <w:r w:rsidR="00F104CB" w:rsidRPr="00186EF8">
        <w:t xml:space="preserve"> от 29.12.2012 № 273-ФЗ "Об образовании в Российской Федерации". </w:t>
      </w:r>
    </w:p>
    <w:p w:rsidR="00F104CB" w:rsidRPr="00870D4A" w:rsidRDefault="00870D4A" w:rsidP="00F104CB">
      <w:pPr>
        <w:pStyle w:val="a8"/>
        <w:spacing w:line="276" w:lineRule="auto"/>
        <w:jc w:val="both"/>
      </w:pPr>
      <w:r w:rsidRPr="00870D4A">
        <w:t>3. Постановления</w:t>
      </w:r>
      <w:r w:rsidR="00F104CB" w:rsidRPr="00870D4A">
        <w:t xml:space="preserve">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изменений». </w:t>
      </w:r>
    </w:p>
    <w:p w:rsidR="00F104CB" w:rsidRPr="00186EF8" w:rsidRDefault="00870D4A" w:rsidP="00F104CB">
      <w:pPr>
        <w:pStyle w:val="a8"/>
        <w:spacing w:line="276" w:lineRule="auto"/>
        <w:jc w:val="both"/>
      </w:pPr>
      <w:r>
        <w:t>4</w:t>
      </w:r>
      <w:r w:rsidRPr="00870D4A">
        <w:t>. Федерального</w:t>
      </w:r>
      <w:r w:rsidR="00F104CB" w:rsidRPr="00870D4A">
        <w:t xml:space="preserve"> государствен</w:t>
      </w:r>
      <w:r w:rsidRPr="00870D4A">
        <w:t>ного образовательного</w:t>
      </w:r>
      <w:r w:rsidR="00F104CB" w:rsidRPr="00870D4A">
        <w:t xml:space="preserve"> стандарт</w:t>
      </w:r>
      <w:r w:rsidRPr="00870D4A">
        <w:t>а</w:t>
      </w:r>
      <w:r w:rsidR="00F104CB" w:rsidRPr="00870D4A">
        <w:t xml:space="preserve"> основного общего образования, утвержденный приказом Министерства образования и науки Российской Федерации от 17 декабря 2010 г. № 1897 (в ред. Приказа Министерства образования и науки РФ от 29 декабря 2014 г.  № 1644, Приказа Министерства образования и науки Российской Федерации от 31 декабря 2015 года № 1577).</w:t>
      </w:r>
    </w:p>
    <w:p w:rsidR="00F104CB" w:rsidRPr="00186EF8" w:rsidRDefault="00870D4A" w:rsidP="00F104CB">
      <w:pPr>
        <w:pStyle w:val="a8"/>
        <w:spacing w:line="276" w:lineRule="auto"/>
        <w:jc w:val="both"/>
      </w:pPr>
      <w:r>
        <w:t>5.</w:t>
      </w:r>
      <w:r w:rsidR="00F104CB" w:rsidRPr="00186EF8"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F104CB" w:rsidRPr="00186EF8" w:rsidRDefault="00870D4A" w:rsidP="00F104CB">
      <w:pPr>
        <w:pStyle w:val="a8"/>
        <w:spacing w:line="276" w:lineRule="auto"/>
        <w:jc w:val="both"/>
      </w:pPr>
      <w:r>
        <w:t xml:space="preserve">  6. Письма</w:t>
      </w:r>
      <w:r w:rsidR="00F13694">
        <w:t xml:space="preserve"> </w:t>
      </w:r>
      <w:proofErr w:type="spellStart"/>
      <w:r w:rsidR="00F104CB" w:rsidRPr="00186EF8">
        <w:t>Минобрнауки</w:t>
      </w:r>
      <w:proofErr w:type="spellEnd"/>
      <w:r w:rsidR="00F104CB" w:rsidRPr="00186EF8">
        <w:t xml:space="preserve"> РФ от 8.10.2010 № ИК-1494/19 «О введении третьего часа физической культуры».</w:t>
      </w:r>
    </w:p>
    <w:p w:rsidR="00F104CB" w:rsidRPr="00870D4A" w:rsidRDefault="00870D4A" w:rsidP="00F104CB">
      <w:pPr>
        <w:pStyle w:val="a8"/>
        <w:spacing w:line="276" w:lineRule="auto"/>
        <w:jc w:val="both"/>
      </w:pPr>
      <w:r w:rsidRPr="00870D4A">
        <w:t>7. Письма</w:t>
      </w:r>
      <w:r w:rsidR="00F104CB" w:rsidRPr="00870D4A">
        <w:t xml:space="preserve">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  </w:t>
      </w:r>
    </w:p>
    <w:p w:rsidR="00F104CB" w:rsidRPr="00186EF8" w:rsidRDefault="00870D4A" w:rsidP="00F104CB">
      <w:pPr>
        <w:pStyle w:val="a8"/>
        <w:spacing w:line="276" w:lineRule="auto"/>
        <w:jc w:val="both"/>
      </w:pPr>
      <w:r w:rsidRPr="00870D4A">
        <w:t>8. Письма</w:t>
      </w:r>
      <w:r w:rsidR="00F13694">
        <w:t xml:space="preserve"> </w:t>
      </w:r>
      <w:proofErr w:type="spellStart"/>
      <w:r w:rsidR="00F104CB" w:rsidRPr="00870D4A">
        <w:t>Минобрнауки</w:t>
      </w:r>
      <w:proofErr w:type="spellEnd"/>
      <w:r w:rsidR="00F104CB" w:rsidRPr="00870D4A">
        <w:t xml:space="preserve"> Российской Федерации от 14 декабря 2015 г. № 09-3564 «О внеурочной деятельности и реализации дополнительных общеобразовательных программ».</w:t>
      </w:r>
    </w:p>
    <w:p w:rsidR="00F104CB" w:rsidRPr="00005BC2" w:rsidRDefault="00F104CB" w:rsidP="00F104CB">
      <w:pPr>
        <w:pStyle w:val="a8"/>
        <w:spacing w:line="276" w:lineRule="auto"/>
        <w:jc w:val="both"/>
        <w:rPr>
          <w:highlight w:val="yellow"/>
        </w:rPr>
      </w:pPr>
      <w:r w:rsidRPr="00186EF8">
        <w:t>11. Приказ</w:t>
      </w:r>
      <w:r w:rsidR="00870D4A">
        <w:t>а</w:t>
      </w:r>
      <w:r w:rsidRPr="00186EF8">
        <w:t xml:space="preserve">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</w:t>
      </w:r>
      <w:r w:rsidRPr="00005BC2">
        <w:t xml:space="preserve">школах.   </w:t>
      </w:r>
    </w:p>
    <w:p w:rsidR="00F104CB" w:rsidRPr="00186EF8" w:rsidRDefault="00870D4A" w:rsidP="00F104CB">
      <w:pPr>
        <w:pStyle w:val="a8"/>
        <w:spacing w:line="276" w:lineRule="auto"/>
        <w:jc w:val="both"/>
      </w:pPr>
      <w:r w:rsidRPr="00870D4A">
        <w:t>12. Письма</w:t>
      </w:r>
      <w:r w:rsidR="00F13694">
        <w:t xml:space="preserve"> </w:t>
      </w:r>
      <w:proofErr w:type="spellStart"/>
      <w:r w:rsidR="00F104CB" w:rsidRPr="00870D4A">
        <w:t>Минобрнауки</w:t>
      </w:r>
      <w:proofErr w:type="spellEnd"/>
      <w:r w:rsidR="00F104CB" w:rsidRPr="00870D4A">
        <w:t xml:space="preserve">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F104CB" w:rsidRPr="00186EF8" w:rsidRDefault="00870D4A" w:rsidP="00F104CB">
      <w:pPr>
        <w:pStyle w:val="a8"/>
        <w:spacing w:line="276" w:lineRule="auto"/>
        <w:jc w:val="both"/>
      </w:pPr>
      <w:r>
        <w:t>13. Конституции</w:t>
      </w:r>
      <w:r w:rsidR="00F104CB" w:rsidRPr="00186EF8">
        <w:t xml:space="preserve"> Республики Башкортостан. </w:t>
      </w:r>
    </w:p>
    <w:p w:rsidR="00F104CB" w:rsidRPr="00186EF8" w:rsidRDefault="00870D4A" w:rsidP="00F104CB">
      <w:pPr>
        <w:pStyle w:val="a8"/>
        <w:spacing w:line="276" w:lineRule="auto"/>
        <w:jc w:val="both"/>
      </w:pPr>
      <w:r>
        <w:t>14</w:t>
      </w:r>
      <w:r w:rsidR="00F104CB" w:rsidRPr="00186EF8">
        <w:t>. Закон</w:t>
      </w:r>
      <w:r>
        <w:t>а</w:t>
      </w:r>
      <w:r w:rsidR="00F104CB" w:rsidRPr="00186EF8">
        <w:t xml:space="preserve"> Республики Башкортостан от 1 июля 2013 года № 696-з «Об образовании в Республике Башкортостан». </w:t>
      </w:r>
    </w:p>
    <w:p w:rsidR="00F104CB" w:rsidRPr="00186EF8" w:rsidRDefault="00870D4A" w:rsidP="00F104CB">
      <w:pPr>
        <w:pStyle w:val="a8"/>
        <w:spacing w:line="276" w:lineRule="auto"/>
        <w:jc w:val="both"/>
      </w:pPr>
      <w:r>
        <w:t>15</w:t>
      </w:r>
      <w:r w:rsidR="00F104CB" w:rsidRPr="00186EF8">
        <w:t>. Концепция развития национального образования в Республике Башкортостан от 31.12.2009 г. № УП-730.</w:t>
      </w:r>
    </w:p>
    <w:p w:rsidR="00F104CB" w:rsidRPr="00186EF8" w:rsidRDefault="00870D4A" w:rsidP="00F104CB">
      <w:pPr>
        <w:pStyle w:val="a8"/>
        <w:spacing w:line="276" w:lineRule="auto"/>
        <w:jc w:val="both"/>
      </w:pPr>
      <w:r>
        <w:t xml:space="preserve"> 16</w:t>
      </w:r>
      <w:r w:rsidR="00F104CB" w:rsidRPr="00186EF8">
        <w:t>. Закон</w:t>
      </w:r>
      <w:r>
        <w:t>а</w:t>
      </w:r>
      <w:r w:rsidR="00F104CB" w:rsidRPr="00186EF8">
        <w:t xml:space="preserve"> Республики Башкортостан «О языках народов Республики Башкортостан» № 216-З от 15 февраля 1999 года.</w:t>
      </w:r>
    </w:p>
    <w:p w:rsidR="00F104CB" w:rsidRDefault="00870D4A" w:rsidP="00F104CB">
      <w:pPr>
        <w:pStyle w:val="a8"/>
        <w:spacing w:line="276" w:lineRule="auto"/>
        <w:jc w:val="both"/>
      </w:pPr>
      <w:r>
        <w:t xml:space="preserve"> 18. Постановления</w:t>
      </w:r>
      <w:r w:rsidR="00F104CB" w:rsidRPr="00186EF8">
        <w:t xml:space="preserve"> Правительства РБ от 09.12.2013 № 585 "Об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</w:t>
      </w:r>
      <w:r w:rsidR="00F104CB" w:rsidRPr="00186EF8">
        <w:lastRenderedPageBreak/>
        <w:t>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организациях".</w:t>
      </w:r>
    </w:p>
    <w:p w:rsidR="00681BAD" w:rsidRDefault="00681BAD" w:rsidP="00F104CB">
      <w:pPr>
        <w:pStyle w:val="a8"/>
        <w:spacing w:line="276" w:lineRule="auto"/>
        <w:jc w:val="both"/>
      </w:pPr>
      <w:r>
        <w:t>19. Локальных актов.</w:t>
      </w:r>
    </w:p>
    <w:p w:rsidR="00C6016F" w:rsidRDefault="00681BAD" w:rsidP="00870D4A">
      <w:pPr>
        <w:pStyle w:val="a8"/>
        <w:spacing w:line="276" w:lineRule="auto"/>
        <w:jc w:val="both"/>
      </w:pPr>
      <w:r>
        <w:t>20. Устава ОО.</w:t>
      </w:r>
    </w:p>
    <w:p w:rsidR="00A46435" w:rsidRPr="00C6016F" w:rsidRDefault="00A46435" w:rsidP="00870D4A">
      <w:pPr>
        <w:pStyle w:val="a8"/>
        <w:spacing w:line="276" w:lineRule="auto"/>
        <w:jc w:val="both"/>
      </w:pPr>
    </w:p>
    <w:p w:rsidR="00C6016F" w:rsidRPr="00C6016F" w:rsidRDefault="00C6016F" w:rsidP="00C6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    Учебный план для </w:t>
      </w:r>
      <w:r w:rsidRPr="00C6016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C2B07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классов устанавливает </w:t>
      </w:r>
      <w:r w:rsidR="007C2B07">
        <w:rPr>
          <w:rFonts w:ascii="Times New Roman" w:eastAsia="Times New Roman" w:hAnsi="Times New Roman" w:cs="Times New Roman"/>
          <w:sz w:val="24"/>
          <w:szCs w:val="24"/>
        </w:rPr>
        <w:t xml:space="preserve">пятилетний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 образовательных программ основного общего образования и ориентирован на</w:t>
      </w:r>
      <w:r w:rsidR="00A46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245">
        <w:rPr>
          <w:rFonts w:ascii="Times New Roman" w:eastAsia="Times New Roman" w:hAnsi="Times New Roman" w:cs="Times New Roman"/>
          <w:sz w:val="24"/>
          <w:szCs w:val="24"/>
        </w:rPr>
        <w:t>34 учебные недели в год в 5-8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классах и 33 учебные недели в 9 классе.  Продолжительность урока – 45 минут. Недельная нагрузка </w:t>
      </w:r>
      <w:r w:rsidR="00361245">
        <w:rPr>
          <w:rFonts w:ascii="Times New Roman" w:eastAsia="Times New Roman" w:hAnsi="Times New Roman" w:cs="Times New Roman"/>
          <w:sz w:val="24"/>
          <w:szCs w:val="24"/>
        </w:rPr>
        <w:t>в среднем звене составляет 32-36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E20684" w:rsidRDefault="00C6016F" w:rsidP="00C6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Учебный план для </w:t>
      </w:r>
      <w:r w:rsidRPr="00C6016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016F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E206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0684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классов, реализующий стандарты второго поколения, составлен на основании Примерного учебного плана основного общего образования для общеобразовательных учреждений, </w:t>
      </w:r>
      <w:r w:rsidR="0091163C">
        <w:rPr>
          <w:rFonts w:ascii="Times New Roman" w:eastAsia="Times New Roman" w:hAnsi="Times New Roman" w:cs="Times New Roman"/>
          <w:sz w:val="24"/>
          <w:szCs w:val="24"/>
        </w:rPr>
        <w:t>обучение в которых ведется на русском языке.</w:t>
      </w:r>
    </w:p>
    <w:p w:rsidR="00D3512C" w:rsidRPr="00D3512C" w:rsidRDefault="0091163C" w:rsidP="00D3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12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512C" w:rsidRPr="00D3512C">
        <w:rPr>
          <w:rFonts w:ascii="Times New Roman" w:eastAsia="Times New Roman" w:hAnsi="Times New Roman" w:cs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</w:t>
      </w:r>
    </w:p>
    <w:p w:rsidR="00D3512C" w:rsidRPr="00D3512C" w:rsidRDefault="00D3512C" w:rsidP="00870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12C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обучения.</w:t>
      </w:r>
    </w:p>
    <w:p w:rsidR="0091163C" w:rsidRDefault="00D3512C" w:rsidP="00D35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12C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педагогического коллективаобразовательной организации.</w:t>
      </w:r>
    </w:p>
    <w:p w:rsidR="00355BFF" w:rsidRPr="00355BFF" w:rsidRDefault="00355BFF" w:rsidP="00355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BFF">
        <w:rPr>
          <w:rFonts w:ascii="Times New Roman" w:eastAsia="Times New Roman" w:hAnsi="Times New Roman" w:cs="Times New Roman"/>
          <w:sz w:val="24"/>
          <w:szCs w:val="24"/>
        </w:rPr>
        <w:t xml:space="preserve"> Изучение государственных языков  Республики Башкортостан  и родного языка из числа языков народов Российской Федерации в общеобразовательных организациях республики  организовано в соответствии с Федеральным законом от 29 декабря 2012 года    № 273 - ФЗ "Об образовании в Российской Федерации", Законом Российской Федерации  от 25 октября 1991 года № 1807-1 "О языках народов  Российской Федерации", Законом Республики Башкортостан от 1 июля 2013 года № 696-з "Обобразовании в Республике Башкортостан", Законом Республики Башкортостан от 15 февраля 1999 года № 216-з "О языках народов Республики Башкортостан". </w:t>
      </w:r>
    </w:p>
    <w:p w:rsidR="00355BFF" w:rsidRPr="00355BFF" w:rsidRDefault="00355BFF" w:rsidP="00355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BFF">
        <w:rPr>
          <w:rFonts w:ascii="Times New Roman" w:eastAsia="Times New Roman" w:hAnsi="Times New Roman" w:cs="Times New Roman"/>
          <w:sz w:val="24"/>
          <w:szCs w:val="24"/>
        </w:rPr>
        <w:t>Изучение башкирского языка в общ</w:t>
      </w:r>
      <w:r>
        <w:rPr>
          <w:rFonts w:ascii="Times New Roman" w:eastAsia="Times New Roman" w:hAnsi="Times New Roman" w:cs="Times New Roman"/>
          <w:sz w:val="24"/>
          <w:szCs w:val="24"/>
        </w:rPr>
        <w:t>еобразовательной организации</w:t>
      </w:r>
      <w:r w:rsidRPr="00355BFF">
        <w:rPr>
          <w:rFonts w:ascii="Times New Roman" w:eastAsia="Times New Roman" w:hAnsi="Times New Roman" w:cs="Times New Roman"/>
          <w:sz w:val="24"/>
          <w:szCs w:val="24"/>
        </w:rPr>
        <w:t>  организовано:</w:t>
      </w:r>
    </w:p>
    <w:p w:rsidR="00D3512C" w:rsidRDefault="00355BFF" w:rsidP="00355B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55BFF">
        <w:rPr>
          <w:rFonts w:ascii="Times New Roman" w:eastAsia="Times New Roman" w:hAnsi="Times New Roman" w:cs="Times New Roman"/>
          <w:sz w:val="24"/>
          <w:szCs w:val="24"/>
        </w:rPr>
        <w:t xml:space="preserve">как государственный язык республики для всех обучающихся </w:t>
      </w:r>
      <w:r w:rsidR="00870D4A">
        <w:rPr>
          <w:rFonts w:ascii="Times New Roman" w:eastAsia="Times New Roman" w:hAnsi="Times New Roman"/>
          <w:sz w:val="24"/>
          <w:szCs w:val="24"/>
        </w:rPr>
        <w:t>в объеме 1ч в 5</w:t>
      </w:r>
      <w:r w:rsidRPr="00355BFF">
        <w:rPr>
          <w:rFonts w:ascii="Times New Roman" w:eastAsia="Times New Roman" w:hAnsi="Times New Roman"/>
          <w:sz w:val="24"/>
          <w:szCs w:val="24"/>
        </w:rPr>
        <w:t xml:space="preserve">-9 классах за счет часов вариативной части учебного плана. Выбор предмета вариативной части осуществляется с учетом мнения представительного органа родителей (законных представителей) обучающихся. </w:t>
      </w:r>
    </w:p>
    <w:p w:rsidR="00FA0961" w:rsidRDefault="00355BFF" w:rsidP="0035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Pr="00D96D7E">
        <w:rPr>
          <w:rFonts w:ascii="Times New Roman" w:eastAsia="Times New Roman" w:hAnsi="Times New Roman" w:cs="Times New Roman"/>
          <w:sz w:val="24"/>
          <w:szCs w:val="24"/>
        </w:rPr>
        <w:t xml:space="preserve"> как родной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родная литература</w:t>
      </w:r>
      <w:r w:rsidRPr="00D96D7E">
        <w:rPr>
          <w:rFonts w:ascii="Times New Roman" w:eastAsia="Times New Roman" w:hAnsi="Times New Roman" w:cs="Times New Roman"/>
          <w:sz w:val="24"/>
          <w:szCs w:val="24"/>
        </w:rPr>
        <w:t xml:space="preserve">  для обучающихся башкирской национальности </w:t>
      </w:r>
      <w:r w:rsidR="00FF0007">
        <w:rPr>
          <w:rFonts w:ascii="Times New Roman" w:eastAsia="Times New Roman" w:hAnsi="Times New Roman" w:cs="Times New Roman"/>
          <w:sz w:val="24"/>
          <w:szCs w:val="24"/>
        </w:rPr>
        <w:t>в объеме 2 часов.</w:t>
      </w:r>
    </w:p>
    <w:p w:rsidR="00FF0007" w:rsidRPr="00FF0007" w:rsidRDefault="00FF0007" w:rsidP="00FF000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86ECB">
        <w:rPr>
          <w:rFonts w:ascii="Times New Roman" w:eastAsia="Times New Roman" w:hAnsi="Times New Roman"/>
          <w:sz w:val="24"/>
          <w:szCs w:val="24"/>
        </w:rPr>
        <w:t>На основании заявлений родителей</w:t>
      </w:r>
      <w:r>
        <w:rPr>
          <w:rFonts w:ascii="Times New Roman" w:eastAsia="Times New Roman" w:hAnsi="Times New Roman"/>
          <w:sz w:val="24"/>
          <w:szCs w:val="24"/>
        </w:rPr>
        <w:t xml:space="preserve">, решением педагогического совета (протокол № 1 от 29.08.2017 года) на  изучение </w:t>
      </w:r>
      <w:r w:rsidRPr="00F86ECB">
        <w:rPr>
          <w:rFonts w:ascii="Times New Roman" w:eastAsia="Times New Roman" w:hAnsi="Times New Roman"/>
          <w:sz w:val="24"/>
          <w:szCs w:val="24"/>
        </w:rPr>
        <w:t>родно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F86ECB">
        <w:rPr>
          <w:rFonts w:ascii="Times New Roman" w:eastAsia="Times New Roman" w:hAnsi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/>
          <w:sz w:val="24"/>
          <w:szCs w:val="24"/>
        </w:rPr>
        <w:t>а и родной  литературы в 5-7 классах выделено 2 часа</w:t>
      </w:r>
      <w:r w:rsidR="00A46435">
        <w:rPr>
          <w:rFonts w:ascii="Times New Roman" w:eastAsia="Times New Roman" w:hAnsi="Times New Roman"/>
          <w:sz w:val="24"/>
          <w:szCs w:val="24"/>
        </w:rPr>
        <w:t>. На основании заявлений родителей (законных представителей) и возможностей образовательной организации в качестве родных языков изучаются родной башкирский и родной русский языки.</w:t>
      </w:r>
    </w:p>
    <w:p w:rsidR="00355BFF" w:rsidRPr="00355BFF" w:rsidRDefault="00355BFF" w:rsidP="00355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Часы, отведенные на преподавание в области «Искусство» представлены следующими предметами: в 5-7 классах «Музыка» - 1 час и «Изобр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азительное искусство» - 1 час. </w:t>
      </w:r>
    </w:p>
    <w:p w:rsidR="00C6016F" w:rsidRPr="00C6016F" w:rsidRDefault="00C6016F" w:rsidP="00C6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решения </w:t>
      </w:r>
      <w:r w:rsidR="00F86ECB">
        <w:rPr>
          <w:rFonts w:ascii="Times New Roman" w:eastAsia="Times New Roman" w:hAnsi="Times New Roman" w:cs="Times New Roman"/>
          <w:sz w:val="24"/>
          <w:szCs w:val="24"/>
        </w:rPr>
        <w:t>Ученического совета</w:t>
      </w:r>
      <w:r w:rsidR="00681BAD">
        <w:rPr>
          <w:rFonts w:ascii="Times New Roman" w:eastAsia="Times New Roman" w:hAnsi="Times New Roman" w:cs="Times New Roman"/>
          <w:sz w:val="24"/>
          <w:szCs w:val="24"/>
        </w:rPr>
        <w:t xml:space="preserve"> (протокол от 16.08.2017г. № 1</w:t>
      </w:r>
      <w:r w:rsidR="00D351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86ECB">
        <w:rPr>
          <w:rFonts w:ascii="Times New Roman" w:eastAsia="Times New Roman" w:hAnsi="Times New Roman" w:cs="Times New Roman"/>
          <w:sz w:val="24"/>
          <w:szCs w:val="24"/>
        </w:rPr>
        <w:t xml:space="preserve"> и Совета родителей</w:t>
      </w:r>
      <w:r w:rsidR="00D3512C">
        <w:rPr>
          <w:rFonts w:ascii="Times New Roman" w:eastAsia="Times New Roman" w:hAnsi="Times New Roman" w:cs="Times New Roman"/>
          <w:sz w:val="24"/>
          <w:szCs w:val="24"/>
        </w:rPr>
        <w:t xml:space="preserve"> (протокол от</w:t>
      </w:r>
      <w:r w:rsidR="00681BAD">
        <w:rPr>
          <w:rFonts w:ascii="Times New Roman" w:eastAsia="Times New Roman" w:hAnsi="Times New Roman" w:cs="Times New Roman"/>
          <w:sz w:val="24"/>
          <w:szCs w:val="24"/>
        </w:rPr>
        <w:t xml:space="preserve"> 77.08.2017 г. № 1</w:t>
      </w:r>
      <w:r w:rsidR="00D351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, часы, формируемые участниками образовательных отношений, распределены следующим образом:</w:t>
      </w:r>
    </w:p>
    <w:p w:rsidR="00C6016F" w:rsidRPr="00C6016F" w:rsidRDefault="00C6016F" w:rsidP="00C6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512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5 </w:t>
      </w:r>
      <w:r w:rsidRPr="00C6016F">
        <w:rPr>
          <w:rFonts w:ascii="Times New Roman" w:eastAsia="Times New Roman" w:hAnsi="Times New Roman" w:cs="Times New Roman"/>
          <w:sz w:val="24"/>
          <w:szCs w:val="24"/>
          <w:u w:val="single"/>
        </w:rPr>
        <w:t>класс</w:t>
      </w:r>
      <w:r w:rsidR="00FA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(2 часа)</w:t>
      </w:r>
    </w:p>
    <w:p w:rsidR="00C6016F" w:rsidRPr="00C6016F" w:rsidRDefault="00C6016F" w:rsidP="00177DB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1 час выделен на изучение башки</w:t>
      </w:r>
      <w:r w:rsidR="00A46435">
        <w:rPr>
          <w:rFonts w:ascii="Times New Roman" w:eastAsia="Times New Roman" w:hAnsi="Times New Roman" w:cs="Times New Roman"/>
          <w:sz w:val="24"/>
          <w:szCs w:val="24"/>
        </w:rPr>
        <w:t>рского языка как государственного языка РБ с целью формирования</w:t>
      </w:r>
      <w:r w:rsidR="007710A5">
        <w:rPr>
          <w:rFonts w:ascii="Times New Roman" w:eastAsia="Times New Roman" w:hAnsi="Times New Roman" w:cs="Times New Roman"/>
          <w:sz w:val="24"/>
          <w:szCs w:val="24"/>
        </w:rPr>
        <w:t xml:space="preserve"> речевых способностей обучающихся, трепетного отношения к национальной культуре, традициям и обычаям родного края.</w:t>
      </w:r>
    </w:p>
    <w:p w:rsidR="00C6016F" w:rsidRPr="00C6016F" w:rsidRDefault="007710A5" w:rsidP="00177DB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 час – на изучение математики для развития творческого потенциала учащихся.</w:t>
      </w:r>
    </w:p>
    <w:p w:rsidR="00C6016F" w:rsidRPr="00C6016F" w:rsidRDefault="00C6016F" w:rsidP="00C601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6016F">
        <w:rPr>
          <w:rFonts w:ascii="Times New Roman" w:eastAsia="Times New Roman" w:hAnsi="Times New Roman"/>
          <w:sz w:val="24"/>
          <w:szCs w:val="24"/>
          <w:u w:val="single"/>
        </w:rPr>
        <w:t>6 класс</w:t>
      </w:r>
      <w:r w:rsidR="0011036F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proofErr w:type="gramStart"/>
      <w:r w:rsidR="00FA0961">
        <w:rPr>
          <w:rFonts w:ascii="Times New Roman" w:eastAsia="Times New Roman" w:hAnsi="Times New Roman"/>
          <w:sz w:val="24"/>
          <w:szCs w:val="24"/>
          <w:u w:val="single"/>
        </w:rPr>
        <w:t xml:space="preserve">( </w:t>
      </w:r>
      <w:proofErr w:type="gramEnd"/>
      <w:r w:rsidR="00FA0961">
        <w:rPr>
          <w:rFonts w:ascii="Times New Roman" w:eastAsia="Times New Roman" w:hAnsi="Times New Roman"/>
          <w:sz w:val="24"/>
          <w:szCs w:val="24"/>
          <w:u w:val="single"/>
        </w:rPr>
        <w:t>1 час)</w:t>
      </w:r>
    </w:p>
    <w:p w:rsidR="00C6016F" w:rsidRPr="00E20684" w:rsidRDefault="00C6016F" w:rsidP="00177DB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выделен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башкирского языка как государственного языка РБ с целью формирования речевых способностей обучающихся, трепетного отношения к национальной культуре, традициям и обычаям родного края.</w:t>
      </w:r>
    </w:p>
    <w:p w:rsidR="00E20684" w:rsidRDefault="00E20684" w:rsidP="00E20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 класс</w:t>
      </w:r>
      <w:r w:rsidR="00110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A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FA0961">
        <w:rPr>
          <w:rFonts w:ascii="Times New Roman" w:eastAsia="Times New Roman" w:hAnsi="Times New Roman" w:cs="Times New Roman"/>
          <w:sz w:val="24"/>
          <w:szCs w:val="24"/>
          <w:u w:val="single"/>
        </w:rPr>
        <w:t>2 часа)</w:t>
      </w:r>
    </w:p>
    <w:p w:rsidR="00E20684" w:rsidRPr="00C6016F" w:rsidRDefault="00FA0961" w:rsidP="00177DB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20684" w:rsidRPr="00C6016F">
        <w:rPr>
          <w:rFonts w:ascii="Times New Roman" w:eastAsia="Times New Roman" w:hAnsi="Times New Roman" w:cs="Times New Roman"/>
          <w:sz w:val="24"/>
          <w:szCs w:val="24"/>
        </w:rPr>
        <w:t>час выделен на изучение башки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>рского языка как государственного языка РБ с целью формирования речевых способностей обучающихся, трепетного отношения к национальной культуре, традициям и обычаям родного края.</w:t>
      </w:r>
    </w:p>
    <w:p w:rsidR="00E20684" w:rsidRPr="00C6016F" w:rsidRDefault="00DA3DDD" w:rsidP="00177DB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 час – на изучение математики для развития творческого потенциала учащихся.</w:t>
      </w:r>
    </w:p>
    <w:p w:rsidR="00E20684" w:rsidRDefault="00F86ECB" w:rsidP="00355BFF">
      <w:pPr>
        <w:spacing w:after="0" w:line="240" w:lineRule="auto"/>
        <w:ind w:firstLine="585"/>
        <w:jc w:val="both"/>
        <w:rPr>
          <w:rFonts w:ascii="Times New Roman" w:eastAsia="Times New Roman" w:hAnsi="Times New Roman"/>
          <w:sz w:val="24"/>
          <w:szCs w:val="24"/>
        </w:rPr>
      </w:pPr>
      <w:r w:rsidRPr="00F86ECB">
        <w:rPr>
          <w:rFonts w:ascii="Times New Roman" w:eastAsia="Times New Roman" w:hAnsi="Times New Roman"/>
          <w:sz w:val="24"/>
          <w:szCs w:val="24"/>
        </w:rPr>
        <w:t>На основании заявлений родителей</w:t>
      </w:r>
      <w:r>
        <w:rPr>
          <w:rFonts w:ascii="Times New Roman" w:eastAsia="Times New Roman" w:hAnsi="Times New Roman"/>
          <w:sz w:val="24"/>
          <w:szCs w:val="24"/>
        </w:rPr>
        <w:t xml:space="preserve">, решением педагогического совета (протокол № 1 от 29.08.2017 года) на  изучение </w:t>
      </w:r>
      <w:r w:rsidRPr="00F86ECB">
        <w:rPr>
          <w:rFonts w:ascii="Times New Roman" w:eastAsia="Times New Roman" w:hAnsi="Times New Roman"/>
          <w:sz w:val="24"/>
          <w:szCs w:val="24"/>
        </w:rPr>
        <w:t>родно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F86ECB">
        <w:rPr>
          <w:rFonts w:ascii="Times New Roman" w:eastAsia="Times New Roman" w:hAnsi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/>
          <w:sz w:val="24"/>
          <w:szCs w:val="24"/>
        </w:rPr>
        <w:t xml:space="preserve">а и </w:t>
      </w:r>
      <w:r w:rsidR="0091163C">
        <w:rPr>
          <w:rFonts w:ascii="Times New Roman" w:eastAsia="Times New Roman" w:hAnsi="Times New Roman"/>
          <w:sz w:val="24"/>
          <w:szCs w:val="24"/>
        </w:rPr>
        <w:t xml:space="preserve">родной  </w:t>
      </w:r>
      <w:r>
        <w:rPr>
          <w:rFonts w:ascii="Times New Roman" w:eastAsia="Times New Roman" w:hAnsi="Times New Roman"/>
          <w:sz w:val="24"/>
          <w:szCs w:val="24"/>
        </w:rPr>
        <w:t>литературы в 5-7 классах выделено 2 часа.</w:t>
      </w:r>
      <w:r w:rsidR="00FA0961">
        <w:rPr>
          <w:rFonts w:ascii="Times New Roman" w:eastAsia="Times New Roman" w:hAnsi="Times New Roman"/>
          <w:sz w:val="24"/>
          <w:szCs w:val="24"/>
        </w:rPr>
        <w:t xml:space="preserve"> Выбор родного языка и родной литературы  для изучения определен по заявлениям родителей.</w:t>
      </w:r>
    </w:p>
    <w:p w:rsidR="00943039" w:rsidRPr="00943039" w:rsidRDefault="00943039" w:rsidP="00943039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03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A4DF0">
        <w:rPr>
          <w:rFonts w:ascii="Times New Roman" w:hAnsi="Times New Roman" w:cs="Times New Roman"/>
          <w:sz w:val="24"/>
          <w:szCs w:val="24"/>
        </w:rPr>
        <w:t>предметной области</w:t>
      </w:r>
      <w:r w:rsidRPr="00943039">
        <w:rPr>
          <w:rFonts w:ascii="Times New Roman" w:hAnsi="Times New Roman" w:cs="Times New Roman"/>
          <w:sz w:val="24"/>
          <w:szCs w:val="24"/>
        </w:rPr>
        <w:t xml:space="preserve"> «Родной язык и литература» предусмотр</w:t>
      </w:r>
      <w:r w:rsidR="00BA4DF0">
        <w:rPr>
          <w:rFonts w:ascii="Times New Roman" w:hAnsi="Times New Roman" w:cs="Times New Roman"/>
          <w:sz w:val="24"/>
          <w:szCs w:val="24"/>
        </w:rPr>
        <w:t>ено изучение предметов «Родной башкирский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="00BA4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A4DF0">
        <w:rPr>
          <w:rFonts w:ascii="Times New Roman" w:hAnsi="Times New Roman" w:cs="Times New Roman"/>
          <w:sz w:val="24"/>
          <w:szCs w:val="24"/>
        </w:rPr>
        <w:t xml:space="preserve">«Родная башкирская </w:t>
      </w:r>
      <w:r>
        <w:rPr>
          <w:rFonts w:ascii="Times New Roman" w:hAnsi="Times New Roman" w:cs="Times New Roman"/>
          <w:sz w:val="24"/>
          <w:szCs w:val="24"/>
        </w:rPr>
        <w:t>литература»</w:t>
      </w:r>
      <w:r w:rsidR="00BA4DF0">
        <w:rPr>
          <w:rFonts w:ascii="Times New Roman" w:hAnsi="Times New Roman" w:cs="Times New Roman"/>
          <w:sz w:val="24"/>
          <w:szCs w:val="24"/>
        </w:rPr>
        <w:t>, «Родной русский язык»</w:t>
      </w:r>
      <w:r w:rsidRPr="00943039">
        <w:rPr>
          <w:rFonts w:ascii="Times New Roman" w:hAnsi="Times New Roman" w:cs="Times New Roman"/>
          <w:sz w:val="24"/>
          <w:szCs w:val="24"/>
        </w:rPr>
        <w:t xml:space="preserve"> и </w:t>
      </w:r>
      <w:r w:rsidR="00BA4DF0">
        <w:rPr>
          <w:rFonts w:ascii="Times New Roman" w:hAnsi="Times New Roman" w:cs="Times New Roman"/>
          <w:sz w:val="24"/>
          <w:szCs w:val="24"/>
        </w:rPr>
        <w:t xml:space="preserve">«Родная русская </w:t>
      </w:r>
      <w:r w:rsidRPr="00943039">
        <w:rPr>
          <w:rFonts w:ascii="Times New Roman" w:hAnsi="Times New Roman" w:cs="Times New Roman"/>
          <w:sz w:val="24"/>
          <w:szCs w:val="24"/>
        </w:rPr>
        <w:t>литература</w:t>
      </w:r>
      <w:r w:rsidR="00BA4DF0">
        <w:rPr>
          <w:rFonts w:ascii="Times New Roman" w:hAnsi="Times New Roman" w:cs="Times New Roman"/>
          <w:sz w:val="24"/>
          <w:szCs w:val="24"/>
        </w:rPr>
        <w:t>»</w:t>
      </w:r>
      <w:r w:rsidRPr="00943039">
        <w:rPr>
          <w:rFonts w:ascii="Times New Roman" w:hAnsi="Times New Roman" w:cs="Times New Roman"/>
          <w:sz w:val="24"/>
          <w:szCs w:val="24"/>
        </w:rPr>
        <w:t>.</w:t>
      </w:r>
    </w:p>
    <w:p w:rsidR="00B06894" w:rsidRPr="00C6016F" w:rsidRDefault="00B06894" w:rsidP="00B0689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6016F">
        <w:rPr>
          <w:rFonts w:ascii="Times New Roman" w:eastAsia="Times New Roman" w:hAnsi="Times New Roman"/>
          <w:sz w:val="24"/>
          <w:szCs w:val="24"/>
        </w:rPr>
        <w:t>Производится деление классов, наполняемостью 25 учащихся и более на две группы при проведении занятий:</w:t>
      </w:r>
    </w:p>
    <w:p w:rsidR="00B06894" w:rsidRDefault="00B06894" w:rsidP="00B0689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по иностранному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894" w:rsidRPr="00C6016F" w:rsidRDefault="00B06894" w:rsidP="00B0689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второму иностранному языку </w:t>
      </w:r>
      <w:r w:rsidR="0011036F">
        <w:rPr>
          <w:rFonts w:ascii="Times New Roman" w:eastAsia="Times New Roman" w:hAnsi="Times New Roman" w:cs="Times New Roman"/>
          <w:sz w:val="24"/>
          <w:szCs w:val="24"/>
        </w:rPr>
        <w:t>(немецкая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французская группы);</w:t>
      </w:r>
    </w:p>
    <w:p w:rsidR="00B06894" w:rsidRPr="00C6016F" w:rsidRDefault="00B06894" w:rsidP="00B0689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по информатике;</w:t>
      </w:r>
    </w:p>
    <w:p w:rsidR="00B06894" w:rsidRDefault="00B06894" w:rsidP="00B0689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по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894" w:rsidRPr="00B06894" w:rsidRDefault="00B06894" w:rsidP="00B0689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родному языку и литературе.</w:t>
      </w:r>
    </w:p>
    <w:p w:rsidR="00B06894" w:rsidRPr="00355BFF" w:rsidRDefault="00B06894" w:rsidP="00355BFF">
      <w:pPr>
        <w:spacing w:after="0" w:line="240" w:lineRule="auto"/>
        <w:ind w:firstLine="585"/>
        <w:jc w:val="both"/>
        <w:rPr>
          <w:rFonts w:ascii="Times New Roman" w:eastAsia="Times New Roman" w:hAnsi="Times New Roman"/>
          <w:sz w:val="24"/>
          <w:szCs w:val="24"/>
        </w:rPr>
      </w:pPr>
    </w:p>
    <w:p w:rsidR="00C6016F" w:rsidRPr="00C6016F" w:rsidRDefault="00C6016F" w:rsidP="00C601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6016F">
        <w:rPr>
          <w:rFonts w:ascii="Times New Roman" w:eastAsia="Times New Roman" w:hAnsi="Times New Roman"/>
          <w:sz w:val="24"/>
          <w:szCs w:val="24"/>
        </w:rPr>
        <w:t xml:space="preserve">Внеурочная деятельность в соответствии с требованиями ФГОС ООО организована по пяти основным направлениям развития личности: духовно-нравственное, </w:t>
      </w:r>
      <w:r w:rsidR="0011036F" w:rsidRPr="00C6016F">
        <w:rPr>
          <w:rFonts w:ascii="Times New Roman" w:eastAsia="Times New Roman" w:hAnsi="Times New Roman"/>
          <w:sz w:val="24"/>
          <w:szCs w:val="24"/>
        </w:rPr>
        <w:t xml:space="preserve">социальное, </w:t>
      </w:r>
      <w:proofErr w:type="spellStart"/>
      <w:r w:rsidR="0011036F" w:rsidRPr="00C6016F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C6016F">
        <w:rPr>
          <w:rFonts w:ascii="Times New Roman" w:eastAsia="Times New Roman" w:hAnsi="Times New Roman"/>
          <w:sz w:val="24"/>
          <w:szCs w:val="24"/>
        </w:rPr>
        <w:t xml:space="preserve">, общекультурное, спортивно-оздоровительное. </w:t>
      </w:r>
    </w:p>
    <w:p w:rsidR="00E20684" w:rsidRDefault="00C6016F" w:rsidP="00E206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16F">
        <w:rPr>
          <w:rFonts w:ascii="Times New Roman" w:hAnsi="Times New Roman" w:cs="Times New Roman"/>
          <w:sz w:val="24"/>
          <w:szCs w:val="24"/>
        </w:rPr>
        <w:t>Во внеурочной деятельности с учетом положений Программы воспитания и социализации обучающихся проходят занятия в рамках предметной области «Основы духовно-нравственной культуры народов России» в 5</w:t>
      </w:r>
      <w:r w:rsidR="00E20684">
        <w:rPr>
          <w:rFonts w:ascii="Times New Roman" w:hAnsi="Times New Roman" w:cs="Times New Roman"/>
          <w:sz w:val="24"/>
          <w:szCs w:val="24"/>
        </w:rPr>
        <w:t xml:space="preserve">,6,7 </w:t>
      </w:r>
      <w:r w:rsidRPr="00C6016F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C6016F" w:rsidRDefault="00C6016F" w:rsidP="001103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1036F" w:rsidRPr="00C6016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проводится учителями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- предметниками.</w:t>
      </w:r>
      <w:r w:rsidR="00110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684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занятий в       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рамках внеурочной деятельности </w:t>
      </w:r>
      <w:r w:rsidR="0011036F" w:rsidRPr="00C6016F">
        <w:rPr>
          <w:rFonts w:ascii="Times New Roman" w:eastAsia="Times New Roman" w:hAnsi="Times New Roman" w:cs="Times New Roman"/>
          <w:sz w:val="24"/>
          <w:szCs w:val="24"/>
        </w:rPr>
        <w:t>сформировано с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учетом пожеланий обучающихся и их родителей (законных представителей) и осуществляется посредством различных форм организации.</w:t>
      </w:r>
    </w:p>
    <w:p w:rsidR="00A46435" w:rsidRDefault="00A46435" w:rsidP="003D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E20" w:rsidRPr="00C6016F" w:rsidRDefault="00010E20" w:rsidP="00010E20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 промежуточной аттестации в переводных классах</w:t>
      </w:r>
    </w:p>
    <w:p w:rsidR="00010E20" w:rsidRPr="00C6016F" w:rsidRDefault="00010E20" w:rsidP="00010E2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Pr="00010E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классах 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проводится без прекращения общеобразовательного процесса в соответствии с Уставом школы и Положением о промежуточной аттестации (контрольные работы по русскому языку и математике в форме тестирования и дополнительные экзамены, принятые решением Педагогического совета, всероссийские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региональные 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проверочные работы).</w:t>
      </w:r>
    </w:p>
    <w:p w:rsidR="00681BAD" w:rsidRDefault="00681BAD" w:rsidP="00B06894">
      <w:pPr>
        <w:suppressAutoHyphens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B06894" w:rsidRDefault="00B06894" w:rsidP="00FA096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B06894" w:rsidRDefault="00B06894" w:rsidP="00FA096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B06894" w:rsidRDefault="00B06894" w:rsidP="00FA096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11036F" w:rsidRDefault="0011036F" w:rsidP="0011036F">
      <w:pPr>
        <w:suppressAutoHyphens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1855E6" w:rsidRDefault="001855E6" w:rsidP="0011036F">
      <w:pPr>
        <w:suppressAutoHyphens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681BAD" w:rsidRPr="00C6016F" w:rsidRDefault="00681BAD" w:rsidP="00FA096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  <w:r w:rsidRPr="00C6016F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lastRenderedPageBreak/>
        <w:t>учебнЫЙ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план</w:t>
      </w:r>
    </w:p>
    <w:p w:rsidR="00681BAD" w:rsidRPr="00C6016F" w:rsidRDefault="00FA0961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униципальногобюджетного</w:t>
      </w:r>
      <w:r w:rsidR="00681BAD"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обще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образовательногоучреждения</w:t>
      </w:r>
    </w:p>
    <w:p w:rsidR="00681BAD" w:rsidRPr="00700826" w:rsidRDefault="00681BAD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средняяобщеобразовательнаяшкола </w:t>
      </w:r>
      <w:r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</w:p>
    <w:p w:rsidR="00681BAD" w:rsidRPr="00700826" w:rsidRDefault="00681BAD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основноеобщее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образование (ФГОС)</w:t>
      </w:r>
    </w:p>
    <w:p w:rsidR="00681BAD" w:rsidRPr="00C6016F" w:rsidRDefault="00681BAD" w:rsidP="00681BAD">
      <w:pPr>
        <w:jc w:val="center"/>
        <w:rPr>
          <w:b/>
          <w:sz w:val="28"/>
          <w:szCs w:val="28"/>
        </w:rPr>
      </w:pPr>
      <w:r w:rsidRPr="00C6016F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– 7 </w:t>
      </w:r>
      <w:r w:rsidRPr="00C6016F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850"/>
        <w:gridCol w:w="851"/>
        <w:gridCol w:w="850"/>
        <w:gridCol w:w="1276"/>
      </w:tblGrid>
      <w:tr w:rsidR="00681BAD" w:rsidRPr="00C6016F" w:rsidTr="0011036F">
        <w:tc>
          <w:tcPr>
            <w:tcW w:w="2694" w:type="dxa"/>
            <w:vMerge w:val="restart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 w:rsidRPr="00C6016F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 w:rsidRPr="00C6016F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gridSpan w:val="2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 w:rsidRPr="00C6016F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  <w:gridSpan w:val="2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 w:rsidRPr="00C6016F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6" w:type="dxa"/>
          </w:tcPr>
          <w:p w:rsidR="00681BAD" w:rsidRDefault="00681BAD" w:rsidP="008406A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81BAD" w:rsidRPr="00C6016F" w:rsidTr="008406AC">
        <w:tc>
          <w:tcPr>
            <w:tcW w:w="9356" w:type="dxa"/>
            <w:gridSpan w:val="6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681BAD" w:rsidRPr="00C6016F" w:rsidTr="0011036F">
        <w:tc>
          <w:tcPr>
            <w:tcW w:w="2694" w:type="dxa"/>
            <w:vMerge w:val="restart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 w:rsidRPr="00C6016F">
              <w:t>Русский язык</w:t>
            </w:r>
          </w:p>
        </w:tc>
        <w:tc>
          <w:tcPr>
            <w:tcW w:w="850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967575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 w:rsidRPr="00C6016F">
              <w:t>Литература</w:t>
            </w:r>
          </w:p>
        </w:tc>
        <w:tc>
          <w:tcPr>
            <w:tcW w:w="850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967575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1BAD" w:rsidRPr="00C6016F" w:rsidTr="0011036F">
        <w:tc>
          <w:tcPr>
            <w:tcW w:w="2694" w:type="dxa"/>
            <w:vMerge w:val="restart"/>
          </w:tcPr>
          <w:p w:rsidR="00681BAD" w:rsidRPr="0063576A" w:rsidRDefault="00681BAD" w:rsidP="008406AC">
            <w:pPr>
              <w:rPr>
                <w:sz w:val="24"/>
                <w:szCs w:val="24"/>
              </w:rPr>
            </w:pPr>
            <w:r w:rsidRPr="0063576A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35" w:type="dxa"/>
          </w:tcPr>
          <w:p w:rsidR="00681BAD" w:rsidRPr="0063576A" w:rsidRDefault="00681BAD" w:rsidP="008406AC">
            <w:pPr>
              <w:pStyle w:val="a8"/>
            </w:pPr>
            <w:r>
              <w:t xml:space="preserve">Родной язык </w:t>
            </w:r>
          </w:p>
        </w:tc>
        <w:tc>
          <w:tcPr>
            <w:tcW w:w="850" w:type="dxa"/>
          </w:tcPr>
          <w:p w:rsidR="00681BAD" w:rsidRPr="0063576A" w:rsidRDefault="00681BAD" w:rsidP="008406AC">
            <w:pPr>
              <w:pStyle w:val="a8"/>
              <w:jc w:val="center"/>
            </w:pPr>
            <w:r w:rsidRPr="0063576A">
              <w:t>1</w:t>
            </w:r>
          </w:p>
        </w:tc>
        <w:tc>
          <w:tcPr>
            <w:tcW w:w="851" w:type="dxa"/>
          </w:tcPr>
          <w:p w:rsidR="00681BAD" w:rsidRPr="0063576A" w:rsidRDefault="00681BAD" w:rsidP="008406AC">
            <w:pPr>
              <w:pStyle w:val="a8"/>
              <w:jc w:val="center"/>
            </w:pPr>
            <w:r w:rsidRPr="0063576A">
              <w:t>1</w:t>
            </w:r>
          </w:p>
        </w:tc>
        <w:tc>
          <w:tcPr>
            <w:tcW w:w="850" w:type="dxa"/>
          </w:tcPr>
          <w:p w:rsidR="00681BAD" w:rsidRPr="0063576A" w:rsidRDefault="00681BAD" w:rsidP="008406AC">
            <w:pPr>
              <w:pStyle w:val="a8"/>
              <w:jc w:val="center"/>
            </w:pPr>
            <w:r w:rsidRPr="0063576A"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63576A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63576A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63576A" w:rsidRDefault="00681BAD" w:rsidP="008406AC">
            <w:pPr>
              <w:pStyle w:val="a8"/>
            </w:pPr>
            <w:r>
              <w:t>Родная литература</w:t>
            </w:r>
          </w:p>
        </w:tc>
        <w:tc>
          <w:tcPr>
            <w:tcW w:w="850" w:type="dxa"/>
          </w:tcPr>
          <w:p w:rsidR="00681BAD" w:rsidRPr="0063576A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81BAD" w:rsidRPr="0063576A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81BAD" w:rsidRPr="0063576A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63576A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1BAD" w:rsidRPr="00C6016F" w:rsidTr="0011036F">
        <w:tc>
          <w:tcPr>
            <w:tcW w:w="2694" w:type="dxa"/>
            <w:vMerge w:val="restart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 w:rsidRPr="00C6016F">
              <w:t>Иностранный язык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 w:rsidRPr="00C6016F">
              <w:t>3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>
              <w:t>Второй иностранный язык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1BAD" w:rsidRPr="00C6016F" w:rsidTr="0011036F">
        <w:tc>
          <w:tcPr>
            <w:tcW w:w="2694" w:type="dxa"/>
            <w:vMerge w:val="restart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 w:rsidRPr="00C6016F">
              <w:t>Математика</w:t>
            </w:r>
          </w:p>
        </w:tc>
        <w:tc>
          <w:tcPr>
            <w:tcW w:w="850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967575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>
              <w:t>Алгебра</w:t>
            </w:r>
          </w:p>
        </w:tc>
        <w:tc>
          <w:tcPr>
            <w:tcW w:w="850" w:type="dxa"/>
          </w:tcPr>
          <w:p w:rsidR="00681BAD" w:rsidRDefault="00681BAD" w:rsidP="008406AC">
            <w:pPr>
              <w:pStyle w:val="a8"/>
              <w:jc w:val="center"/>
            </w:pPr>
          </w:p>
        </w:tc>
        <w:tc>
          <w:tcPr>
            <w:tcW w:w="851" w:type="dxa"/>
          </w:tcPr>
          <w:p w:rsidR="00681BAD" w:rsidRDefault="00681BAD" w:rsidP="008406AC">
            <w:pPr>
              <w:pStyle w:val="a8"/>
              <w:jc w:val="center"/>
            </w:pPr>
          </w:p>
        </w:tc>
        <w:tc>
          <w:tcPr>
            <w:tcW w:w="850" w:type="dxa"/>
          </w:tcPr>
          <w:p w:rsidR="00681BAD" w:rsidRPr="00C6016F" w:rsidRDefault="00967575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>
              <w:t>Геометрия</w:t>
            </w:r>
          </w:p>
        </w:tc>
        <w:tc>
          <w:tcPr>
            <w:tcW w:w="850" w:type="dxa"/>
          </w:tcPr>
          <w:p w:rsidR="00681BAD" w:rsidRDefault="00681BAD" w:rsidP="008406AC">
            <w:pPr>
              <w:pStyle w:val="a8"/>
              <w:jc w:val="center"/>
            </w:pPr>
          </w:p>
        </w:tc>
        <w:tc>
          <w:tcPr>
            <w:tcW w:w="851" w:type="dxa"/>
          </w:tcPr>
          <w:p w:rsidR="00681BAD" w:rsidRDefault="00681BAD" w:rsidP="008406AC">
            <w:pPr>
              <w:pStyle w:val="a8"/>
              <w:jc w:val="center"/>
            </w:pP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>
              <w:t>Информатика</w:t>
            </w:r>
          </w:p>
        </w:tc>
        <w:tc>
          <w:tcPr>
            <w:tcW w:w="850" w:type="dxa"/>
          </w:tcPr>
          <w:p w:rsidR="00681BAD" w:rsidRDefault="00681BAD" w:rsidP="008406AC">
            <w:pPr>
              <w:pStyle w:val="a8"/>
              <w:jc w:val="center"/>
            </w:pPr>
          </w:p>
        </w:tc>
        <w:tc>
          <w:tcPr>
            <w:tcW w:w="851" w:type="dxa"/>
          </w:tcPr>
          <w:p w:rsidR="00681BAD" w:rsidRDefault="00681BAD" w:rsidP="008406AC">
            <w:pPr>
              <w:pStyle w:val="a8"/>
              <w:jc w:val="center"/>
            </w:pP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1BAD" w:rsidRPr="00C6016F" w:rsidTr="0011036F">
        <w:tc>
          <w:tcPr>
            <w:tcW w:w="2694" w:type="dxa"/>
            <w:vMerge w:val="restart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 w:rsidRPr="00C6016F">
              <w:t>История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 w:rsidRPr="00C6016F">
              <w:t>2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>
              <w:t>Обществознание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</w:p>
        </w:tc>
        <w:tc>
          <w:tcPr>
            <w:tcW w:w="851" w:type="dxa"/>
          </w:tcPr>
          <w:p w:rsidR="00681BAD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81BAD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pStyle w:val="a8"/>
            </w:pPr>
            <w:r w:rsidRPr="00C6016F">
              <w:t>География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 w:rsidRPr="00C6016F">
              <w:t>1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1BAD" w:rsidRPr="00C6016F" w:rsidTr="0011036F">
        <w:tc>
          <w:tcPr>
            <w:tcW w:w="2694" w:type="dxa"/>
            <w:vMerge w:val="restart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1BAD" w:rsidRPr="00C6016F" w:rsidRDefault="00681BAD" w:rsidP="0084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1BAD" w:rsidRPr="00C6016F" w:rsidRDefault="00681BAD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jc w:val="center"/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1BAD" w:rsidRPr="00C6016F" w:rsidTr="0011036F">
        <w:tc>
          <w:tcPr>
            <w:tcW w:w="2694" w:type="dxa"/>
            <w:vMerge w:val="restart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1BAD" w:rsidRPr="00C6016F" w:rsidTr="0011036F">
        <w:tc>
          <w:tcPr>
            <w:tcW w:w="2694" w:type="dxa"/>
            <w:vMerge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1BAD" w:rsidRPr="00C6016F" w:rsidTr="0011036F">
        <w:tc>
          <w:tcPr>
            <w:tcW w:w="2694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1BAD" w:rsidRPr="00C6016F" w:rsidRDefault="00681BAD" w:rsidP="00840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681BAD" w:rsidP="008406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81BAD" w:rsidRPr="00C6016F" w:rsidTr="0011036F">
        <w:tc>
          <w:tcPr>
            <w:tcW w:w="2694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681BAD" w:rsidRPr="00C6016F" w:rsidRDefault="0011036F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BAD" w:rsidRPr="00C6016F" w:rsidRDefault="0011036F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1BAD" w:rsidRPr="00C6016F" w:rsidRDefault="0011036F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4D4FF7" w:rsidRDefault="0011036F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81BAD" w:rsidRPr="00C6016F" w:rsidTr="008406AC">
        <w:tc>
          <w:tcPr>
            <w:tcW w:w="5529" w:type="dxa"/>
            <w:gridSpan w:val="2"/>
            <w:shd w:val="clear" w:color="auto" w:fill="D9D9D9" w:themeFill="background1" w:themeFillShade="D9"/>
          </w:tcPr>
          <w:p w:rsidR="00681BAD" w:rsidRPr="004D4FF7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81BAD" w:rsidRPr="008740CF" w:rsidRDefault="00967575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81BAD" w:rsidRPr="008740CF" w:rsidRDefault="00967575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81BAD" w:rsidRPr="008740CF" w:rsidRDefault="00967575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8C429F" w:rsidRDefault="00967575" w:rsidP="008406A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681BAD" w:rsidRPr="006C0B60" w:rsidTr="008406AC">
        <w:tc>
          <w:tcPr>
            <w:tcW w:w="9356" w:type="dxa"/>
            <w:gridSpan w:val="6"/>
          </w:tcPr>
          <w:p w:rsidR="00681BAD" w:rsidRPr="006C0B60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 w:rsidRPr="006C0B6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81BAD" w:rsidRPr="00C6016F" w:rsidTr="0011036F">
        <w:tc>
          <w:tcPr>
            <w:tcW w:w="2694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1BAD" w:rsidRPr="00C6016F" w:rsidRDefault="00681BAD" w:rsidP="0084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язык как государственный</w:t>
            </w:r>
            <w:r w:rsidR="0011036F">
              <w:rPr>
                <w:sz w:val="24"/>
                <w:szCs w:val="24"/>
              </w:rPr>
              <w:t xml:space="preserve"> язык РБ</w:t>
            </w:r>
          </w:p>
        </w:tc>
        <w:tc>
          <w:tcPr>
            <w:tcW w:w="850" w:type="dxa"/>
          </w:tcPr>
          <w:p w:rsidR="00681BAD" w:rsidRPr="00B93D15" w:rsidRDefault="00681BAD" w:rsidP="008406AC">
            <w:pPr>
              <w:jc w:val="center"/>
              <w:rPr>
                <w:sz w:val="24"/>
                <w:szCs w:val="24"/>
              </w:rPr>
            </w:pPr>
            <w:r w:rsidRPr="00B93D1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BAD" w:rsidRPr="00B93D15" w:rsidRDefault="00681BAD" w:rsidP="008406AC">
            <w:pPr>
              <w:jc w:val="center"/>
              <w:rPr>
                <w:sz w:val="24"/>
                <w:szCs w:val="24"/>
              </w:rPr>
            </w:pPr>
            <w:r w:rsidRPr="00B93D1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1BAD" w:rsidRPr="00B93D15" w:rsidRDefault="00681BAD" w:rsidP="008406AC">
            <w:pPr>
              <w:jc w:val="center"/>
              <w:rPr>
                <w:sz w:val="24"/>
                <w:szCs w:val="24"/>
              </w:rPr>
            </w:pPr>
            <w:r w:rsidRPr="00B93D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B93D15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 w:rsidRPr="00B93D15">
              <w:rPr>
                <w:b/>
                <w:sz w:val="24"/>
                <w:szCs w:val="24"/>
              </w:rPr>
              <w:t>3</w:t>
            </w:r>
          </w:p>
        </w:tc>
      </w:tr>
      <w:tr w:rsidR="0011036F" w:rsidRPr="00C6016F" w:rsidTr="0011036F">
        <w:tc>
          <w:tcPr>
            <w:tcW w:w="2694" w:type="dxa"/>
          </w:tcPr>
          <w:p w:rsidR="0011036F" w:rsidRPr="006C0B60" w:rsidRDefault="0011036F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11036F" w:rsidRDefault="0011036F" w:rsidP="008406AC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1036F" w:rsidRDefault="0011036F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36F" w:rsidRPr="00B93D15" w:rsidRDefault="0011036F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036F" w:rsidRDefault="0011036F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036F" w:rsidRDefault="0011036F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1BAD" w:rsidRPr="00C6016F" w:rsidTr="0011036F">
        <w:tc>
          <w:tcPr>
            <w:tcW w:w="2694" w:type="dxa"/>
          </w:tcPr>
          <w:p w:rsidR="00681BAD" w:rsidRPr="006C0B60" w:rsidRDefault="00681BAD" w:rsidP="008406AC">
            <w:pPr>
              <w:rPr>
                <w:sz w:val="24"/>
                <w:szCs w:val="24"/>
              </w:rPr>
            </w:pPr>
            <w:r w:rsidRPr="006C0B60">
              <w:rPr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835" w:type="dxa"/>
          </w:tcPr>
          <w:p w:rsidR="00681BAD" w:rsidRPr="006C0B60" w:rsidRDefault="00681BAD" w:rsidP="0084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681BAD" w:rsidRPr="00B93D15" w:rsidRDefault="00967575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BAD" w:rsidRPr="00B93D15" w:rsidRDefault="00967575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1BAD" w:rsidRPr="00B93D15" w:rsidRDefault="00967575" w:rsidP="0084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B93D15" w:rsidRDefault="00967575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67575" w:rsidRPr="00C6016F" w:rsidTr="0011036F">
        <w:tc>
          <w:tcPr>
            <w:tcW w:w="2694" w:type="dxa"/>
            <w:vMerge w:val="restart"/>
          </w:tcPr>
          <w:p w:rsidR="00967575" w:rsidRPr="006C0B60" w:rsidRDefault="00967575" w:rsidP="00967575">
            <w:pPr>
              <w:rPr>
                <w:sz w:val="24"/>
                <w:szCs w:val="24"/>
              </w:rPr>
            </w:pPr>
            <w:r w:rsidRPr="00C6016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967575" w:rsidRPr="00C6016F" w:rsidRDefault="00967575" w:rsidP="00967575">
            <w:pPr>
              <w:pStyle w:val="a8"/>
            </w:pPr>
            <w:r w:rsidRPr="00C6016F">
              <w:t>Русский язык</w:t>
            </w:r>
          </w:p>
        </w:tc>
        <w:tc>
          <w:tcPr>
            <w:tcW w:w="850" w:type="dxa"/>
          </w:tcPr>
          <w:p w:rsidR="00967575" w:rsidRDefault="00967575" w:rsidP="00967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67575" w:rsidRPr="00B93D15" w:rsidRDefault="00967575" w:rsidP="00967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67575" w:rsidRDefault="00967575" w:rsidP="00967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7575" w:rsidRDefault="00967575" w:rsidP="009675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67575" w:rsidRPr="00C6016F" w:rsidTr="0011036F">
        <w:tc>
          <w:tcPr>
            <w:tcW w:w="2694" w:type="dxa"/>
            <w:vMerge/>
          </w:tcPr>
          <w:p w:rsidR="00967575" w:rsidRPr="00C6016F" w:rsidRDefault="00967575" w:rsidP="009675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67575" w:rsidRPr="00C6016F" w:rsidRDefault="00967575" w:rsidP="00967575">
            <w:pPr>
              <w:pStyle w:val="a8"/>
            </w:pPr>
            <w:r w:rsidRPr="00C6016F">
              <w:t>Литература</w:t>
            </w:r>
          </w:p>
        </w:tc>
        <w:tc>
          <w:tcPr>
            <w:tcW w:w="850" w:type="dxa"/>
          </w:tcPr>
          <w:p w:rsidR="00967575" w:rsidRDefault="00967575" w:rsidP="00967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7575" w:rsidRPr="00B93D15" w:rsidRDefault="00967575" w:rsidP="00967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67575" w:rsidRDefault="00967575" w:rsidP="00967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7575" w:rsidRDefault="00967575" w:rsidP="009675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1BAD" w:rsidRPr="00C6016F" w:rsidTr="008406AC">
        <w:tc>
          <w:tcPr>
            <w:tcW w:w="5529" w:type="dxa"/>
            <w:gridSpan w:val="2"/>
            <w:shd w:val="clear" w:color="auto" w:fill="D9D9D9" w:themeFill="background1" w:themeFillShade="D9"/>
          </w:tcPr>
          <w:p w:rsidR="00681BAD" w:rsidRPr="00C6016F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81BAD" w:rsidRPr="00B93D15" w:rsidRDefault="00967575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81BAD" w:rsidRPr="00B93D15" w:rsidRDefault="00967575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81BAD" w:rsidRPr="00B93D15" w:rsidRDefault="00967575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Pr="008406AC" w:rsidRDefault="00967575" w:rsidP="008406A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681BAD" w:rsidRPr="00C6016F" w:rsidTr="008406AC">
        <w:tc>
          <w:tcPr>
            <w:tcW w:w="5529" w:type="dxa"/>
            <w:gridSpan w:val="2"/>
          </w:tcPr>
          <w:p w:rsidR="00681BAD" w:rsidRPr="006C0B60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 w:rsidRPr="006C0B60">
              <w:rPr>
                <w:b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6C0B60">
              <w:rPr>
                <w:b/>
                <w:sz w:val="24"/>
                <w:szCs w:val="24"/>
              </w:rPr>
              <w:t>СанПин</w:t>
            </w:r>
            <w:proofErr w:type="spellEnd"/>
            <w:r w:rsidRPr="006C0B6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681BAD" w:rsidRDefault="00681BAD" w:rsidP="008406AC">
            <w:pPr>
              <w:jc w:val="center"/>
              <w:rPr>
                <w:b/>
                <w:sz w:val="24"/>
                <w:szCs w:val="24"/>
              </w:rPr>
            </w:pPr>
          </w:p>
          <w:p w:rsidR="00681BAD" w:rsidRPr="00B93D15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81BAD" w:rsidRDefault="00681BAD" w:rsidP="008406AC">
            <w:pPr>
              <w:jc w:val="center"/>
              <w:rPr>
                <w:b/>
                <w:sz w:val="24"/>
                <w:szCs w:val="24"/>
              </w:rPr>
            </w:pPr>
          </w:p>
          <w:p w:rsidR="00681BAD" w:rsidRPr="00B93D15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81BAD" w:rsidRDefault="00681BAD" w:rsidP="008406AC">
            <w:pPr>
              <w:jc w:val="center"/>
              <w:rPr>
                <w:b/>
                <w:sz w:val="24"/>
                <w:szCs w:val="24"/>
              </w:rPr>
            </w:pPr>
          </w:p>
          <w:p w:rsidR="00681BAD" w:rsidRPr="00B93D15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1BAD" w:rsidRDefault="00681BAD" w:rsidP="008406AC">
            <w:pPr>
              <w:jc w:val="center"/>
              <w:rPr>
                <w:b/>
                <w:sz w:val="24"/>
                <w:szCs w:val="24"/>
              </w:rPr>
            </w:pPr>
          </w:p>
          <w:p w:rsidR="00681BAD" w:rsidRPr="00B93D15" w:rsidRDefault="00681BAD" w:rsidP="00840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010E20" w:rsidRPr="008C429F" w:rsidRDefault="00010E20" w:rsidP="00681BAD">
      <w:pPr>
        <w:pStyle w:val="a8"/>
        <w:rPr>
          <w:bCs/>
          <w:i/>
          <w:caps/>
          <w:lang w:val="en-US" w:eastAsia="zh-CN"/>
        </w:rPr>
      </w:pPr>
    </w:p>
    <w:p w:rsidR="001C547C" w:rsidRDefault="001C547C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1855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  <w:r w:rsidRPr="001855E6">
        <w:rPr>
          <w:b/>
          <w:sz w:val="32"/>
          <w:szCs w:val="32"/>
        </w:rPr>
        <w:t>Индивидуальный учебный план</w:t>
      </w: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1855E6">
        <w:rPr>
          <w:b/>
          <w:sz w:val="28"/>
          <w:szCs w:val="28"/>
        </w:rPr>
        <w:t xml:space="preserve">ученика 5б класса </w:t>
      </w:r>
      <w:r w:rsidRPr="001855E6">
        <w:rPr>
          <w:b/>
          <w:sz w:val="28"/>
          <w:szCs w:val="28"/>
          <w:u w:val="single"/>
        </w:rPr>
        <w:t xml:space="preserve"> </w:t>
      </w:r>
      <w:proofErr w:type="spellStart"/>
      <w:r w:rsidRPr="001855E6">
        <w:rPr>
          <w:b/>
          <w:sz w:val="28"/>
          <w:szCs w:val="28"/>
          <w:u w:val="single"/>
        </w:rPr>
        <w:t>Исхакова</w:t>
      </w:r>
      <w:proofErr w:type="spellEnd"/>
      <w:r w:rsidRPr="001855E6">
        <w:rPr>
          <w:b/>
          <w:sz w:val="28"/>
          <w:szCs w:val="28"/>
          <w:u w:val="single"/>
        </w:rPr>
        <w:t xml:space="preserve"> Артура</w:t>
      </w: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1855E6">
        <w:rPr>
          <w:b/>
          <w:sz w:val="28"/>
          <w:szCs w:val="28"/>
        </w:rPr>
        <w:t>на период с 01.09.2017 – 31.12. 2017 г.</w:t>
      </w:r>
    </w:p>
    <w:p w:rsidR="001855E6" w:rsidRDefault="001855E6" w:rsidP="001855E6">
      <w:pPr>
        <w:pStyle w:val="a8"/>
        <w:rPr>
          <w:sz w:val="28"/>
          <w:szCs w:val="28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665"/>
        <w:gridCol w:w="2835"/>
      </w:tblGrid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Учебный  предмет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Количество часов</w:t>
            </w: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Учитель</w:t>
            </w: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proofErr w:type="spellStart"/>
            <w:r w:rsidRPr="001855E6">
              <w:rPr>
                <w:sz w:val="28"/>
                <w:szCs w:val="28"/>
              </w:rPr>
              <w:t>Кадырбаева</w:t>
            </w:r>
            <w:proofErr w:type="spellEnd"/>
            <w:r w:rsidRPr="001855E6">
              <w:rPr>
                <w:sz w:val="28"/>
                <w:szCs w:val="28"/>
              </w:rPr>
              <w:t xml:space="preserve"> В.А.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Литература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proofErr w:type="spellStart"/>
            <w:r w:rsidRPr="001855E6">
              <w:rPr>
                <w:sz w:val="28"/>
                <w:szCs w:val="28"/>
              </w:rPr>
              <w:t>Кадырбаева</w:t>
            </w:r>
            <w:proofErr w:type="spellEnd"/>
            <w:r w:rsidRPr="001855E6">
              <w:rPr>
                <w:sz w:val="28"/>
                <w:szCs w:val="28"/>
              </w:rPr>
              <w:t xml:space="preserve"> В.А.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Карапетян Л.Ф.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Мешковская Г.Н.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proofErr w:type="spellStart"/>
            <w:r w:rsidRPr="001855E6">
              <w:rPr>
                <w:sz w:val="28"/>
                <w:szCs w:val="28"/>
              </w:rPr>
              <w:t>Исрафилова</w:t>
            </w:r>
            <w:proofErr w:type="spellEnd"/>
            <w:r w:rsidRPr="001855E6">
              <w:rPr>
                <w:sz w:val="28"/>
                <w:szCs w:val="28"/>
              </w:rPr>
              <w:t xml:space="preserve"> Н.А.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Бикбаева С.В.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Биология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proofErr w:type="spellStart"/>
            <w:r w:rsidRPr="001855E6">
              <w:rPr>
                <w:sz w:val="28"/>
                <w:szCs w:val="28"/>
              </w:rPr>
              <w:t>Кулгулдина</w:t>
            </w:r>
            <w:proofErr w:type="spellEnd"/>
            <w:r w:rsidRPr="001855E6">
              <w:rPr>
                <w:sz w:val="28"/>
                <w:szCs w:val="28"/>
              </w:rPr>
              <w:t xml:space="preserve"> Л.Г.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Рахматуллина Ю.С.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объем учебной  нагрузки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rPr>
                <w:sz w:val="28"/>
                <w:szCs w:val="28"/>
              </w:rPr>
            </w:pPr>
            <w:r w:rsidRPr="001855E6">
              <w:rPr>
                <w:sz w:val="28"/>
                <w:szCs w:val="28"/>
              </w:rPr>
              <w:t>10 часов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B52CE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E6" w:rsidRPr="001855E6" w:rsidRDefault="001855E6" w:rsidP="00B5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E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B52C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E6" w:rsidRPr="001855E6" w:rsidRDefault="001855E6" w:rsidP="00B5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E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общеобразовательных школ </w:t>
            </w:r>
          </w:p>
        </w:tc>
      </w:tr>
    </w:tbl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1855E6">
      <w:pPr>
        <w:pStyle w:val="a8"/>
        <w:jc w:val="center"/>
      </w:pPr>
    </w:p>
    <w:p w:rsid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3D15B1" w:rsidRDefault="003D15B1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  <w:r w:rsidRPr="001855E6">
        <w:rPr>
          <w:b/>
          <w:sz w:val="32"/>
          <w:szCs w:val="32"/>
        </w:rPr>
        <w:lastRenderedPageBreak/>
        <w:t>Индивидуальный учебный план</w:t>
      </w: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  <w:r w:rsidRPr="001855E6">
        <w:rPr>
          <w:b/>
          <w:sz w:val="32"/>
          <w:szCs w:val="32"/>
        </w:rPr>
        <w:t xml:space="preserve">ученицы 7г класса  </w:t>
      </w:r>
      <w:proofErr w:type="spellStart"/>
      <w:r w:rsidRPr="001855E6">
        <w:rPr>
          <w:b/>
          <w:sz w:val="32"/>
          <w:szCs w:val="32"/>
        </w:rPr>
        <w:t>Калмурзиной</w:t>
      </w:r>
      <w:proofErr w:type="spellEnd"/>
      <w:r w:rsidRPr="001855E6">
        <w:rPr>
          <w:b/>
          <w:sz w:val="32"/>
          <w:szCs w:val="32"/>
        </w:rPr>
        <w:t xml:space="preserve"> Дианы</w:t>
      </w: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  <w:r w:rsidRPr="001855E6">
        <w:rPr>
          <w:b/>
          <w:sz w:val="32"/>
          <w:szCs w:val="32"/>
        </w:rPr>
        <w:t>на период с 01.09.2017 – 31.05. 2018 г.</w:t>
      </w:r>
    </w:p>
    <w:p w:rsidR="001855E6" w:rsidRDefault="001855E6" w:rsidP="001855E6">
      <w:pPr>
        <w:pStyle w:val="a8"/>
        <w:jc w:val="center"/>
        <w:rPr>
          <w:sz w:val="28"/>
          <w:szCs w:val="28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665"/>
        <w:gridCol w:w="2835"/>
      </w:tblGrid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855E6">
              <w:rPr>
                <w:b/>
                <w:sz w:val="28"/>
                <w:szCs w:val="28"/>
              </w:rPr>
              <w:t>Учебный  предмет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855E6">
              <w:rPr>
                <w:b/>
                <w:sz w:val="28"/>
                <w:szCs w:val="28"/>
              </w:rPr>
              <w:t>Количество часов</w:t>
            </w: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855E6">
              <w:rPr>
                <w:b/>
                <w:sz w:val="28"/>
                <w:szCs w:val="28"/>
              </w:rPr>
              <w:t>Учитель</w:t>
            </w: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Ямалетдинова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Ямалетдинова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Карапетян Л.Ф.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Исрафилова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Ю.Ф.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Кулгулдина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Рахматуллина Ю.С.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учебной  нагрузки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обучения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для общеобразовательных школ</w:t>
            </w:r>
          </w:p>
        </w:tc>
      </w:tr>
    </w:tbl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1855E6">
      <w:pPr>
        <w:pStyle w:val="a8"/>
        <w:jc w:val="center"/>
      </w:pPr>
    </w:p>
    <w:p w:rsidR="001855E6" w:rsidRDefault="001855E6" w:rsidP="001855E6">
      <w:pPr>
        <w:pStyle w:val="a8"/>
        <w:jc w:val="center"/>
      </w:pPr>
    </w:p>
    <w:p w:rsidR="001855E6" w:rsidRDefault="001855E6" w:rsidP="001855E6">
      <w:pPr>
        <w:pStyle w:val="a8"/>
        <w:jc w:val="center"/>
      </w:pPr>
    </w:p>
    <w:p w:rsidR="003D15B1" w:rsidRDefault="003D15B1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3D15B1" w:rsidRDefault="003D15B1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3D15B1" w:rsidRDefault="003D15B1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3D15B1" w:rsidRDefault="003D15B1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3D15B1" w:rsidRDefault="003D15B1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3D15B1" w:rsidRDefault="003D15B1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3D15B1" w:rsidRDefault="003D15B1" w:rsidP="001855E6">
      <w:pPr>
        <w:pStyle w:val="a8"/>
        <w:spacing w:line="360" w:lineRule="auto"/>
        <w:jc w:val="center"/>
        <w:rPr>
          <w:b/>
          <w:sz w:val="32"/>
          <w:szCs w:val="32"/>
        </w:rPr>
      </w:pP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  <w:r w:rsidRPr="001855E6">
        <w:rPr>
          <w:b/>
          <w:sz w:val="32"/>
          <w:szCs w:val="32"/>
        </w:rPr>
        <w:t>Индивидуальный учебный план</w:t>
      </w: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  <w:r w:rsidRPr="001855E6">
        <w:rPr>
          <w:b/>
          <w:sz w:val="32"/>
          <w:szCs w:val="32"/>
        </w:rPr>
        <w:t>ученика 7г класса  Мухитдинова Данила</w:t>
      </w:r>
    </w:p>
    <w:p w:rsidR="001855E6" w:rsidRPr="001855E6" w:rsidRDefault="001855E6" w:rsidP="001855E6">
      <w:pPr>
        <w:pStyle w:val="a8"/>
        <w:spacing w:line="360" w:lineRule="auto"/>
        <w:jc w:val="center"/>
        <w:rPr>
          <w:b/>
          <w:sz w:val="32"/>
          <w:szCs w:val="32"/>
        </w:rPr>
      </w:pPr>
      <w:r w:rsidRPr="001855E6">
        <w:rPr>
          <w:b/>
          <w:sz w:val="32"/>
          <w:szCs w:val="32"/>
        </w:rPr>
        <w:t>на период с 01.10.2017 – 31.05. 2018 г.</w:t>
      </w:r>
    </w:p>
    <w:p w:rsidR="001855E6" w:rsidRPr="001855E6" w:rsidRDefault="001855E6" w:rsidP="001855E6">
      <w:pPr>
        <w:pStyle w:val="a8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665"/>
        <w:gridCol w:w="2835"/>
      </w:tblGrid>
      <w:tr w:rsidR="001855E6" w:rsidRP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855E6">
              <w:rPr>
                <w:b/>
                <w:sz w:val="28"/>
                <w:szCs w:val="28"/>
              </w:rPr>
              <w:t>Учебный  предмет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855E6">
              <w:rPr>
                <w:b/>
                <w:sz w:val="28"/>
                <w:szCs w:val="28"/>
              </w:rPr>
              <w:t>Количество часов</w:t>
            </w: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855E6">
              <w:rPr>
                <w:b/>
                <w:sz w:val="28"/>
                <w:szCs w:val="28"/>
              </w:rPr>
              <w:t>Учитель</w:t>
            </w: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Дзюба И.Р.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Дзюба И.Р.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Карапетян Л.Ф.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Исрафилова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Ю.Ф.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Кулгулдина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Р.С.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855E6">
              <w:rPr>
                <w:b/>
                <w:sz w:val="28"/>
                <w:szCs w:val="28"/>
              </w:rPr>
              <w:t>объем учебной  нагрузки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1855E6" w:rsidRPr="001855E6" w:rsidRDefault="001855E6" w:rsidP="001855E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855E6">
              <w:rPr>
                <w:b/>
                <w:sz w:val="28"/>
                <w:szCs w:val="28"/>
              </w:rPr>
              <w:t>10 часов</w:t>
            </w:r>
          </w:p>
        </w:tc>
      </w:tr>
      <w:tr w:rsidR="001855E6" w:rsidTr="00B52C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обучения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</w:p>
          <w:p w:rsidR="001855E6" w:rsidRDefault="001855E6" w:rsidP="001855E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для общеобразовательных школ</w:t>
            </w:r>
          </w:p>
        </w:tc>
      </w:tr>
    </w:tbl>
    <w:p w:rsidR="001855E6" w:rsidRDefault="001855E6" w:rsidP="001855E6"/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55E6" w:rsidRDefault="001855E6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Директор МБОУ СОШ № 10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от 29.08.2017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A58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>Насибуллин</w:t>
      </w:r>
      <w:proofErr w:type="spellEnd"/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 Х.А.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A58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</w:t>
      </w:r>
      <w:r w:rsidR="004A740C">
        <w:rPr>
          <w:rFonts w:ascii="Times New Roman" w:eastAsia="Times New Roman" w:hAnsi="Times New Roman" w:cs="Times New Roman"/>
          <w:b/>
          <w:sz w:val="24"/>
          <w:szCs w:val="24"/>
        </w:rPr>
        <w:t>160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от 01.09.2017</w:t>
      </w:r>
      <w:r w:rsidRPr="0059517B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С</w:t>
      </w: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овете родителей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от 17.08.2017  № 1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7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Ученическом совете</w:t>
      </w:r>
    </w:p>
    <w:p w:rsidR="001C547C" w:rsidRDefault="004A740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от 16.08</w:t>
      </w:r>
      <w:r w:rsidR="001C547C">
        <w:rPr>
          <w:rFonts w:ascii="Times New Roman" w:eastAsia="Times New Roman" w:hAnsi="Times New Roman" w:cs="Times New Roman"/>
          <w:b/>
          <w:sz w:val="24"/>
          <w:szCs w:val="24"/>
        </w:rPr>
        <w:t>. 2017 № 1</w:t>
      </w:r>
    </w:p>
    <w:p w:rsidR="001C547C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</w:p>
    <w:p w:rsidR="001C547C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заседании</w:t>
      </w:r>
    </w:p>
    <w:p w:rsidR="001C547C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Управляющего совета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14.08.2017 № 1</w:t>
      </w:r>
    </w:p>
    <w:p w:rsidR="001C547C" w:rsidRPr="00353275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C547C" w:rsidRPr="00A51DD1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7C" w:rsidRPr="00A51DD1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7C" w:rsidRPr="00A51DD1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Учебный</w:t>
      </w:r>
      <w:r w:rsidRPr="00A51DD1">
        <w:rPr>
          <w:rFonts w:ascii="Times New Roman" w:eastAsia="Times New Roman" w:hAnsi="Times New Roman" w:cs="Times New Roman"/>
          <w:b/>
          <w:sz w:val="96"/>
          <w:szCs w:val="96"/>
        </w:rPr>
        <w:t xml:space="preserve"> план</w:t>
      </w:r>
    </w:p>
    <w:p w:rsidR="001C547C" w:rsidRPr="00681BAD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Среднего общего (полного) образования</w:t>
      </w:r>
    </w:p>
    <w:p w:rsidR="001C547C" w:rsidRPr="00A51DD1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бюджетного</w:t>
      </w:r>
    </w:p>
    <w:p w:rsidR="001C547C" w:rsidRPr="00A51DD1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общеобразовательного учреждения </w:t>
      </w:r>
    </w:p>
    <w:p w:rsidR="001C547C" w:rsidRPr="00A51DD1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средняя общеобразовательная школа № 10</w:t>
      </w:r>
    </w:p>
    <w:p w:rsidR="001C547C" w:rsidRPr="00A51DD1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 Учалинский район</w:t>
      </w:r>
    </w:p>
    <w:p w:rsidR="001C547C" w:rsidRPr="00A51DD1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DD1">
        <w:rPr>
          <w:rFonts w:ascii="Times New Roman" w:eastAsia="Times New Roman" w:hAnsi="Times New Roman" w:cs="Times New Roman"/>
          <w:b/>
          <w:sz w:val="32"/>
          <w:szCs w:val="32"/>
        </w:rPr>
        <w:t>Республики Башкортостан</w:t>
      </w:r>
    </w:p>
    <w:p w:rsidR="001C547C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10-11 классы</w:t>
      </w:r>
    </w:p>
    <w:p w:rsidR="001C547C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2017-2018 учебный год</w:t>
      </w:r>
    </w:p>
    <w:p w:rsidR="001C547C" w:rsidRPr="00A51DD1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7C" w:rsidRPr="00A51DD1" w:rsidRDefault="001C547C" w:rsidP="001C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47C" w:rsidRPr="0059517B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C547C" w:rsidRPr="0059517B" w:rsidRDefault="001C547C" w:rsidP="001C5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C547C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547C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547C" w:rsidRDefault="001C547C" w:rsidP="001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1BAD" w:rsidRDefault="00681BAD" w:rsidP="00681BAD">
      <w:pPr>
        <w:pStyle w:val="a8"/>
      </w:pPr>
    </w:p>
    <w:p w:rsidR="00681BAD" w:rsidRDefault="00681BAD" w:rsidP="00681B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91163C" w:rsidRDefault="0091163C" w:rsidP="00817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45" w:rsidRPr="00C6016F" w:rsidRDefault="00361245" w:rsidP="0036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725D" w:rsidRDefault="003A725D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0E20" w:rsidRDefault="00010E20" w:rsidP="00F13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6894" w:rsidRDefault="00B06894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D15B1" w:rsidRDefault="003D15B1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016F" w:rsidRPr="00C6016F" w:rsidRDefault="001C547C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C6016F" w:rsidRDefault="00C6016F" w:rsidP="00C6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0008" w:rsidRPr="00186EF8" w:rsidRDefault="00060008" w:rsidP="001C5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EF8">
        <w:rPr>
          <w:rFonts w:ascii="Times New Roman" w:hAnsi="Times New Roman" w:cs="Times New Roman"/>
          <w:sz w:val="24"/>
          <w:szCs w:val="24"/>
        </w:rPr>
        <w:t>Учебный план общеобразовательной о</w:t>
      </w:r>
      <w:r>
        <w:rPr>
          <w:rFonts w:ascii="Times New Roman" w:hAnsi="Times New Roman" w:cs="Times New Roman"/>
          <w:sz w:val="24"/>
          <w:szCs w:val="24"/>
        </w:rPr>
        <w:t>рганизации, реализующей основную</w:t>
      </w:r>
    </w:p>
    <w:p w:rsidR="00060008" w:rsidRPr="00A7725D" w:rsidRDefault="00060008" w:rsidP="00060008">
      <w:pPr>
        <w:pStyle w:val="a8"/>
        <w:spacing w:line="276" w:lineRule="auto"/>
        <w:jc w:val="both"/>
        <w:rPr>
          <w:b/>
          <w:u w:val="single"/>
        </w:rPr>
      </w:pPr>
      <w:r>
        <w:t>общеобразовательную программу</w:t>
      </w:r>
      <w:r w:rsidR="00EA584A">
        <w:t xml:space="preserve"> </w:t>
      </w:r>
      <w:r w:rsidR="001C547C">
        <w:t>среднего</w:t>
      </w:r>
      <w:r w:rsidR="00EA584A">
        <w:t xml:space="preserve"> </w:t>
      </w:r>
      <w:r>
        <w:t xml:space="preserve">общего </w:t>
      </w:r>
      <w:r w:rsidR="00EA584A">
        <w:t>образования, сформирован</w:t>
      </w:r>
      <w:r>
        <w:t xml:space="preserve"> на основе:</w:t>
      </w:r>
    </w:p>
    <w:p w:rsidR="00060008" w:rsidRPr="00186EF8" w:rsidRDefault="00060008" w:rsidP="00060008">
      <w:pPr>
        <w:pStyle w:val="a8"/>
        <w:spacing w:line="276" w:lineRule="auto"/>
        <w:jc w:val="both"/>
      </w:pPr>
      <w:r>
        <w:t xml:space="preserve">1. </w:t>
      </w:r>
      <w:r w:rsidR="001C547C">
        <w:t>Конституции</w:t>
      </w:r>
      <w:r w:rsidRPr="00186EF8">
        <w:t xml:space="preserve"> Российской Федерации. </w:t>
      </w:r>
    </w:p>
    <w:p w:rsidR="00060008" w:rsidRDefault="001C547C" w:rsidP="00060008">
      <w:pPr>
        <w:pStyle w:val="a8"/>
        <w:spacing w:line="276" w:lineRule="auto"/>
        <w:jc w:val="both"/>
      </w:pPr>
      <w:r>
        <w:t>2. Федерального</w:t>
      </w:r>
      <w:r w:rsidR="00060008" w:rsidRPr="00186EF8">
        <w:t xml:space="preserve"> закон</w:t>
      </w:r>
      <w:r>
        <w:t>а</w:t>
      </w:r>
      <w:r w:rsidR="00060008" w:rsidRPr="00186EF8">
        <w:t xml:space="preserve"> от 29.12.2012 № 273-ФЗ "Об образовании в Российской Федерации". </w:t>
      </w:r>
    </w:p>
    <w:p w:rsidR="00060008" w:rsidRPr="00186EF8" w:rsidRDefault="00060008" w:rsidP="00060008">
      <w:pPr>
        <w:pStyle w:val="a8"/>
        <w:spacing w:line="276" w:lineRule="auto"/>
        <w:jc w:val="both"/>
      </w:pPr>
      <w:r>
        <w:t xml:space="preserve">3. Федерального компонента государственного стандарта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РФ от 09.03.2004г. №1312, в ред. приказов от 20.08.2008г.№241, от 30.08.2010 г. №889, от 03.06.2011 г № 1994 и от 01.02.2012 г. №74. 2. Санитарно-эпидемиологических требований</w:t>
      </w:r>
    </w:p>
    <w:p w:rsidR="00060008" w:rsidRPr="00186EF8" w:rsidRDefault="001C547C" w:rsidP="00060008">
      <w:pPr>
        <w:pStyle w:val="a8"/>
        <w:spacing w:line="276" w:lineRule="auto"/>
        <w:jc w:val="both"/>
      </w:pPr>
      <w:r>
        <w:t xml:space="preserve">4. </w:t>
      </w:r>
      <w:r w:rsidR="00060008" w:rsidRPr="00186EF8"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060008" w:rsidRPr="00186EF8" w:rsidRDefault="001C547C" w:rsidP="00060008">
      <w:pPr>
        <w:pStyle w:val="a8"/>
        <w:spacing w:line="276" w:lineRule="auto"/>
        <w:jc w:val="both"/>
      </w:pPr>
      <w:r>
        <w:t xml:space="preserve">  5. Письма</w:t>
      </w:r>
      <w:r w:rsidR="00EA584A">
        <w:t xml:space="preserve"> </w:t>
      </w:r>
      <w:proofErr w:type="spellStart"/>
      <w:r w:rsidR="00060008" w:rsidRPr="00186EF8">
        <w:t>Минобрнауки</w:t>
      </w:r>
      <w:proofErr w:type="spellEnd"/>
      <w:r w:rsidR="00060008" w:rsidRPr="00186EF8">
        <w:t xml:space="preserve"> РФ от 8.10.2010 № ИК-1494/19 «О введении третьего часа физической культуры».</w:t>
      </w:r>
    </w:p>
    <w:p w:rsidR="00060008" w:rsidRPr="00186EF8" w:rsidRDefault="001C547C" w:rsidP="00060008">
      <w:pPr>
        <w:pStyle w:val="a8"/>
        <w:spacing w:line="276" w:lineRule="auto"/>
        <w:jc w:val="both"/>
      </w:pPr>
      <w:r>
        <w:t>6. Конституции</w:t>
      </w:r>
      <w:r w:rsidR="00060008" w:rsidRPr="00186EF8">
        <w:t xml:space="preserve"> Республики Башкортостан. </w:t>
      </w:r>
    </w:p>
    <w:p w:rsidR="00060008" w:rsidRPr="00186EF8" w:rsidRDefault="001C547C" w:rsidP="00060008">
      <w:pPr>
        <w:pStyle w:val="a8"/>
        <w:spacing w:line="276" w:lineRule="auto"/>
        <w:jc w:val="both"/>
      </w:pPr>
      <w:r>
        <w:t>7</w:t>
      </w:r>
      <w:r w:rsidR="00060008" w:rsidRPr="00186EF8">
        <w:t>. Закон</w:t>
      </w:r>
      <w:r>
        <w:t>а</w:t>
      </w:r>
      <w:r w:rsidR="00060008" w:rsidRPr="00186EF8">
        <w:t xml:space="preserve"> Республики Башкортостан от 1 июля 2013 года № 696-з «Об образовании в Республике Башкортостан». </w:t>
      </w:r>
    </w:p>
    <w:p w:rsidR="00060008" w:rsidRPr="00186EF8" w:rsidRDefault="001C547C" w:rsidP="00060008">
      <w:pPr>
        <w:pStyle w:val="a8"/>
        <w:spacing w:line="276" w:lineRule="auto"/>
        <w:jc w:val="both"/>
      </w:pPr>
      <w:r>
        <w:t>8. Концепции</w:t>
      </w:r>
      <w:r w:rsidR="00060008" w:rsidRPr="00186EF8">
        <w:t xml:space="preserve"> развития национального образования в Республике Башкортостан от 31.12.2009 г. № УП-730.</w:t>
      </w:r>
    </w:p>
    <w:p w:rsidR="00060008" w:rsidRPr="00186EF8" w:rsidRDefault="001C547C" w:rsidP="00060008">
      <w:pPr>
        <w:pStyle w:val="a8"/>
        <w:spacing w:line="276" w:lineRule="auto"/>
        <w:jc w:val="both"/>
      </w:pPr>
      <w:r>
        <w:t xml:space="preserve"> 9</w:t>
      </w:r>
      <w:r w:rsidR="00060008" w:rsidRPr="00186EF8">
        <w:t>. Закон</w:t>
      </w:r>
      <w:r>
        <w:t>а</w:t>
      </w:r>
      <w:r w:rsidR="00060008" w:rsidRPr="00186EF8">
        <w:t xml:space="preserve"> Республики Башкортостан «О языках народов Республики Башкортостан» № 216-З от 15 февраля 1999 года.</w:t>
      </w:r>
    </w:p>
    <w:p w:rsidR="00060008" w:rsidRPr="00186EF8" w:rsidRDefault="001C547C" w:rsidP="00060008">
      <w:pPr>
        <w:pStyle w:val="a8"/>
        <w:spacing w:line="276" w:lineRule="auto"/>
        <w:jc w:val="both"/>
      </w:pPr>
      <w:r>
        <w:t xml:space="preserve"> 10. Постановления</w:t>
      </w:r>
      <w:r w:rsidR="00060008" w:rsidRPr="00186EF8">
        <w:t xml:space="preserve"> Правительства РБ от 09.12.2013 № 585 "Об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организациях".</w:t>
      </w:r>
    </w:p>
    <w:p w:rsidR="00060008" w:rsidRPr="00186EF8" w:rsidRDefault="001C547C" w:rsidP="00060008">
      <w:pPr>
        <w:pStyle w:val="a8"/>
        <w:spacing w:line="276" w:lineRule="auto"/>
        <w:jc w:val="both"/>
      </w:pPr>
      <w:r>
        <w:t xml:space="preserve"> 11. Рекомендуемого</w:t>
      </w:r>
      <w:r w:rsidR="00EA584A">
        <w:t xml:space="preserve"> </w:t>
      </w:r>
      <w:r>
        <w:t>регионального  базисного  учебного</w:t>
      </w:r>
      <w:r w:rsidR="00060008" w:rsidRPr="00186EF8">
        <w:t xml:space="preserve"> план</w:t>
      </w:r>
      <w:r>
        <w:t>а и примерных учебных планов</w:t>
      </w:r>
      <w:r w:rsidR="00060008" w:rsidRPr="00186EF8">
        <w:t xml:space="preserve"> для образовательных организаций респ</w:t>
      </w:r>
      <w:r>
        <w:t>ублики Башкортостан, реализующих</w:t>
      </w:r>
      <w:r w:rsidR="00060008" w:rsidRPr="00186EF8">
        <w:t xml:space="preserve"> образовательные программы основного общего и среднего общего образования</w:t>
      </w:r>
      <w:proofErr w:type="gramStart"/>
      <w:r w:rsidR="00060008" w:rsidRPr="00186EF8">
        <w:t>.</w:t>
      </w:r>
      <w:proofErr w:type="gramEnd"/>
      <w:r w:rsidR="00060008" w:rsidRPr="00186EF8">
        <w:t xml:space="preserve"> (</w:t>
      </w:r>
      <w:proofErr w:type="gramStart"/>
      <w:r w:rsidR="00060008">
        <w:t>п</w:t>
      </w:r>
      <w:proofErr w:type="gramEnd"/>
      <w:r w:rsidR="00060008">
        <w:t>ротокол заседания Коллегии Мини</w:t>
      </w:r>
      <w:r w:rsidR="00060008" w:rsidRPr="00186EF8">
        <w:t>стерства образования Республики Башкортостан от 04.08.2017 №4)</w:t>
      </w:r>
    </w:p>
    <w:p w:rsidR="00060008" w:rsidRDefault="001C547C" w:rsidP="00060008">
      <w:pPr>
        <w:pStyle w:val="a8"/>
        <w:spacing w:line="276" w:lineRule="auto"/>
        <w:jc w:val="both"/>
      </w:pPr>
      <w:r>
        <w:t>12.Локальных актов</w:t>
      </w:r>
      <w:r w:rsidR="00060008" w:rsidRPr="00186EF8">
        <w:t xml:space="preserve"> школы.</w:t>
      </w:r>
    </w:p>
    <w:p w:rsidR="001C547C" w:rsidRDefault="001C547C" w:rsidP="00060008">
      <w:pPr>
        <w:pStyle w:val="a8"/>
        <w:spacing w:line="276" w:lineRule="auto"/>
        <w:jc w:val="both"/>
      </w:pPr>
      <w:r>
        <w:t>13. Устава школы</w:t>
      </w:r>
    </w:p>
    <w:p w:rsidR="00060008" w:rsidRDefault="00060008" w:rsidP="00060008">
      <w:pPr>
        <w:pStyle w:val="a8"/>
        <w:spacing w:line="276" w:lineRule="auto"/>
        <w:ind w:firstLine="708"/>
        <w:jc w:val="both"/>
      </w:pPr>
      <w:r>
        <w:t>Учебный план</w:t>
      </w:r>
      <w:r w:rsidR="001C547C">
        <w:t xml:space="preserve">10-11 </w:t>
      </w:r>
      <w:r>
        <w:t xml:space="preserve">классов включает три части: </w:t>
      </w:r>
    </w:p>
    <w:p w:rsidR="00060008" w:rsidRDefault="00060008" w:rsidP="00060008">
      <w:pPr>
        <w:pStyle w:val="a8"/>
        <w:numPr>
          <w:ilvl w:val="0"/>
          <w:numId w:val="25"/>
        </w:numPr>
        <w:spacing w:line="276" w:lineRule="auto"/>
        <w:jc w:val="both"/>
      </w:pPr>
      <w:r>
        <w:t>федеральный компонент, отводимый на изучение учебных предметов федерального компонента государственного стандарта общего образования;</w:t>
      </w:r>
    </w:p>
    <w:p w:rsidR="00060008" w:rsidRDefault="00060008" w:rsidP="00060008">
      <w:pPr>
        <w:pStyle w:val="a8"/>
        <w:numPr>
          <w:ilvl w:val="0"/>
          <w:numId w:val="25"/>
        </w:numPr>
        <w:spacing w:line="276" w:lineRule="auto"/>
        <w:jc w:val="both"/>
      </w:pPr>
      <w:r>
        <w:t>региональный (национально-региональный) компонент;</w:t>
      </w:r>
    </w:p>
    <w:p w:rsidR="00060008" w:rsidRPr="00186EF8" w:rsidRDefault="00060008" w:rsidP="00060008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  компонент образовательной организации.</w:t>
      </w:r>
    </w:p>
    <w:p w:rsidR="00060008" w:rsidRPr="009963DC" w:rsidRDefault="00060008" w:rsidP="0006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DC">
        <w:rPr>
          <w:rFonts w:ascii="Times New Roman" w:eastAsia="Times New Roman" w:hAnsi="Times New Roman" w:cs="Times New Roman"/>
          <w:sz w:val="24"/>
          <w:szCs w:val="24"/>
        </w:rPr>
        <w:t>В учебном плане установлено соотношение между федеральным компонентом, региональным (национально-региональным) компонентом и компонентом образовательной организации:</w:t>
      </w:r>
    </w:p>
    <w:p w:rsidR="00060008" w:rsidRPr="009963DC" w:rsidRDefault="00060008" w:rsidP="000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федеральный компонент – не менее 75 % от общего нормативного времени, отводимого на освоение основных образовательных программ общего образования;</w:t>
      </w:r>
    </w:p>
    <w:p w:rsidR="00060008" w:rsidRPr="009963DC" w:rsidRDefault="00060008" w:rsidP="000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DC">
        <w:rPr>
          <w:rFonts w:ascii="Times New Roman" w:eastAsia="Times New Roman" w:hAnsi="Times New Roman" w:cs="Times New Roman"/>
          <w:sz w:val="24"/>
          <w:szCs w:val="24"/>
        </w:rPr>
        <w:t xml:space="preserve"> - региональный (национально-региональный) компонент – не менее 10 %;</w:t>
      </w:r>
    </w:p>
    <w:p w:rsidR="00060008" w:rsidRPr="009963DC" w:rsidRDefault="00060008" w:rsidP="001C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DC">
        <w:rPr>
          <w:rFonts w:ascii="Times New Roman" w:eastAsia="Times New Roman" w:hAnsi="Times New Roman" w:cs="Times New Roman"/>
          <w:sz w:val="24"/>
          <w:szCs w:val="24"/>
        </w:rPr>
        <w:t xml:space="preserve"> - компонент образовательной организации – не менее 10%.</w:t>
      </w:r>
    </w:p>
    <w:p w:rsidR="00060008" w:rsidRPr="001C547C" w:rsidRDefault="00060008" w:rsidP="001B0D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5D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сохраняет  в необходимом объеме обязательный минимум государственного стандарта, который обеспечивает преемственность ступеней общего </w:t>
      </w:r>
      <w:r w:rsidR="001B0D7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учебных предметов, </w:t>
      </w:r>
      <w:r w:rsidRPr="001C547C">
        <w:rPr>
          <w:rFonts w:ascii="Times New Roman" w:eastAsia="Times New Roman" w:hAnsi="Times New Roman" w:cs="Times New Roman"/>
          <w:sz w:val="24"/>
          <w:szCs w:val="24"/>
        </w:rPr>
        <w:t>предусматривает выполнение государственной функции школы – обеспечение базового общего образования, в 10 -11 классах – профильного обучения.</w:t>
      </w:r>
    </w:p>
    <w:p w:rsidR="00060008" w:rsidRPr="001C547C" w:rsidRDefault="00060008" w:rsidP="001C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47C">
        <w:rPr>
          <w:rFonts w:ascii="Times New Roman" w:eastAsia="Times New Roman" w:hAnsi="Times New Roman" w:cs="Times New Roman"/>
          <w:sz w:val="24"/>
          <w:szCs w:val="24"/>
        </w:rPr>
        <w:t xml:space="preserve">     Компонент образовательного учреждения  использован для увеличения часов учебных предметов федерального компонента.</w:t>
      </w:r>
    </w:p>
    <w:p w:rsidR="007968F0" w:rsidRDefault="00C6016F" w:rsidP="00796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 </w:t>
      </w:r>
      <w:r w:rsidRPr="00C6016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016F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  классов устанавливает 2-х годичный срок освоения государственных  образовательных стандартов  среднего общего образования. Продолжительность учебного года в 10 классе – 34 учебные недели, в 11 классе – 33 учебные недели. Недельная нагрузка составляет 37 часов.</w:t>
      </w:r>
    </w:p>
    <w:p w:rsidR="005B2B9B" w:rsidRDefault="005B2B9B" w:rsidP="00796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возрастающей роли русского языка в многонациональном федеративном государстве</w:t>
      </w:r>
      <w:r w:rsidR="004E2F3B">
        <w:rPr>
          <w:rFonts w:ascii="Times New Roman" w:eastAsia="Times New Roman" w:hAnsi="Times New Roman" w:cs="Times New Roman"/>
          <w:sz w:val="24"/>
          <w:szCs w:val="24"/>
        </w:rPr>
        <w:t xml:space="preserve"> и обязательной сдачи экзамена по этому предмету учебный предмет «Русский язык»  изучается в объеме 70 часов на базовом уровне.</w:t>
      </w:r>
    </w:p>
    <w:p w:rsidR="004E2F3B" w:rsidRDefault="004E2F3B" w:rsidP="00796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Усилено внимание к изучению иностранных языков – в качестве обязательного изучается предмет «Иностранный язык» в объеме 3 часов в неделю в связи с реализацией задачи «обеспечения освоения выпускниками школы иностранного языка на функциональном уровне».</w:t>
      </w:r>
    </w:p>
    <w:p w:rsidR="001B0D7E" w:rsidRDefault="004E2F3B" w:rsidP="00010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Интегрированный учебный предмет «Обществознание» на ступени среднего общего </w:t>
      </w:r>
      <w:r w:rsidR="00BF2DFB">
        <w:rPr>
          <w:rFonts w:ascii="Times New Roman" w:eastAsia="Times New Roman" w:hAnsi="Times New Roman" w:cs="Times New Roman"/>
          <w:sz w:val="24"/>
          <w:szCs w:val="24"/>
        </w:rPr>
        <w:t>образования на базовом уровне  включает разделы «Экономика», «Право», которые преподаются в составе данного предмета.</w:t>
      </w:r>
    </w:p>
    <w:p w:rsidR="00C22523" w:rsidRDefault="00BF2DFB" w:rsidP="00C22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22523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="00C2252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C22523">
        <w:rPr>
          <w:rFonts w:ascii="Times New Roman" w:eastAsia="Times New Roman" w:hAnsi="Times New Roman" w:cs="Times New Roman"/>
          <w:sz w:val="24"/>
          <w:szCs w:val="24"/>
        </w:rPr>
        <w:t xml:space="preserve"> России от 7 июня 2017 года № 506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 в общеобразовательных организациях вводится изучение учебного предмета «Астрономия». </w:t>
      </w:r>
    </w:p>
    <w:p w:rsidR="00C6016F" w:rsidRPr="00C6016F" w:rsidRDefault="006E2628" w:rsidP="00C22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школе в 2017</w:t>
      </w:r>
      <w:r w:rsidR="00C6016F" w:rsidRPr="00C6016F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018</w:t>
      </w:r>
      <w:r w:rsidR="00C6016F" w:rsidRPr="00C6016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сформированы два 10-х  и два 11-х класса. </w:t>
      </w:r>
    </w:p>
    <w:p w:rsidR="006E2628" w:rsidRDefault="007968F0" w:rsidP="00C6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  10а классе обучение ведется по физико-химическому профилю. Профильными предметами являются «Математика»,  «Физика», «Химия».</w:t>
      </w:r>
    </w:p>
    <w:p w:rsidR="005B2B9B" w:rsidRDefault="007968F0" w:rsidP="00064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010E20">
        <w:rPr>
          <w:rFonts w:ascii="Times New Roman" w:eastAsia="Times New Roman" w:hAnsi="Times New Roman" w:cs="Times New Roman"/>
          <w:sz w:val="24"/>
          <w:szCs w:val="24"/>
        </w:rPr>
        <w:t xml:space="preserve">решения Ученического совета (протокол от 16.08.2017 г.№ 1) и Совета родителей  (протокол от 17.08 2017 г.№ 1)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часы, формируемые участниками образовательных отношений, распределены следующим образом: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Астрономия» – 1 час, «Математика» - 1 час, «Информатика и ИКТ» - 1 час, </w:t>
      </w:r>
      <w:r w:rsidR="005B2B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429F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="005B2B9B">
        <w:rPr>
          <w:rFonts w:ascii="Times New Roman" w:eastAsia="Times New Roman" w:hAnsi="Times New Roman" w:cs="Times New Roman"/>
          <w:sz w:val="24"/>
          <w:szCs w:val="24"/>
        </w:rPr>
        <w:t>»  - 1 час</w:t>
      </w:r>
      <w:r w:rsidR="00064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A98" w:rsidRPr="00064A98">
        <w:rPr>
          <w:rFonts w:ascii="Times New Roman" w:hAnsi="Times New Roman" w:cs="Times New Roman"/>
          <w:sz w:val="24"/>
          <w:szCs w:val="24"/>
        </w:rPr>
        <w:t>с целью создания условий для более качествен</w:t>
      </w:r>
      <w:r w:rsidR="00064A98">
        <w:rPr>
          <w:rFonts w:ascii="Times New Roman" w:hAnsi="Times New Roman" w:cs="Times New Roman"/>
          <w:sz w:val="24"/>
          <w:szCs w:val="24"/>
        </w:rPr>
        <w:t>ного усвоения содержания данных предметов</w:t>
      </w:r>
      <w:r w:rsidR="00064A98" w:rsidRPr="00064A98">
        <w:rPr>
          <w:rFonts w:ascii="Times New Roman" w:hAnsi="Times New Roman" w:cs="Times New Roman"/>
          <w:sz w:val="24"/>
          <w:szCs w:val="24"/>
        </w:rPr>
        <w:t xml:space="preserve"> и получения дополнительной подготовки для сдачи единого государственного экзамена.</w:t>
      </w:r>
    </w:p>
    <w:p w:rsidR="00C6016F" w:rsidRPr="00C6016F" w:rsidRDefault="006E2628" w:rsidP="005B2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11а   классе</w:t>
      </w:r>
      <w:r w:rsidR="00C6016F" w:rsidRPr="00C6016F">
        <w:rPr>
          <w:rFonts w:ascii="Times New Roman" w:eastAsia="Times New Roman" w:hAnsi="Times New Roman" w:cs="Times New Roman"/>
          <w:sz w:val="24"/>
          <w:szCs w:val="24"/>
        </w:rPr>
        <w:t xml:space="preserve">  обучение ведется по физико-математическому профилю. Профильными предметами являются</w:t>
      </w:r>
      <w:r w:rsidR="007968F0">
        <w:rPr>
          <w:rFonts w:ascii="Times New Roman" w:eastAsia="Times New Roman" w:hAnsi="Times New Roman" w:cs="Times New Roman"/>
          <w:sz w:val="24"/>
          <w:szCs w:val="24"/>
        </w:rPr>
        <w:t xml:space="preserve"> « М</w:t>
      </w:r>
      <w:r w:rsidR="00C6016F" w:rsidRPr="00C6016F">
        <w:rPr>
          <w:rFonts w:ascii="Times New Roman" w:eastAsia="Times New Roman" w:hAnsi="Times New Roman" w:cs="Times New Roman"/>
          <w:sz w:val="24"/>
          <w:szCs w:val="24"/>
        </w:rPr>
        <w:t>атематика</w:t>
      </w:r>
      <w:r w:rsidR="007968F0">
        <w:rPr>
          <w:rFonts w:ascii="Times New Roman" w:eastAsia="Times New Roman" w:hAnsi="Times New Roman" w:cs="Times New Roman"/>
          <w:sz w:val="24"/>
          <w:szCs w:val="24"/>
        </w:rPr>
        <w:t>», «И</w:t>
      </w:r>
      <w:r w:rsidR="00C6016F" w:rsidRPr="00C6016F">
        <w:rPr>
          <w:rFonts w:ascii="Times New Roman" w:eastAsia="Times New Roman" w:hAnsi="Times New Roman" w:cs="Times New Roman"/>
          <w:sz w:val="24"/>
          <w:szCs w:val="24"/>
        </w:rPr>
        <w:t>нформатика</w:t>
      </w:r>
      <w:r w:rsidR="007968F0">
        <w:rPr>
          <w:rFonts w:ascii="Times New Roman" w:eastAsia="Times New Roman" w:hAnsi="Times New Roman" w:cs="Times New Roman"/>
          <w:sz w:val="24"/>
          <w:szCs w:val="24"/>
        </w:rPr>
        <w:t>», «Ф</w:t>
      </w:r>
      <w:r w:rsidR="00C6016F" w:rsidRPr="00C6016F">
        <w:rPr>
          <w:rFonts w:ascii="Times New Roman" w:eastAsia="Times New Roman" w:hAnsi="Times New Roman" w:cs="Times New Roman"/>
          <w:sz w:val="24"/>
          <w:szCs w:val="24"/>
        </w:rPr>
        <w:t>изика</w:t>
      </w:r>
      <w:r w:rsidR="007968F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016F" w:rsidRPr="00C601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016F" w:rsidRPr="00C6016F" w:rsidRDefault="00C6016F" w:rsidP="00C6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ab/>
      </w:r>
      <w:r w:rsidR="009F00C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F00C2" w:rsidRPr="00B500C2">
        <w:rPr>
          <w:rFonts w:ascii="Times New Roman" w:eastAsia="Times New Roman" w:hAnsi="Times New Roman" w:cs="Times New Roman"/>
          <w:sz w:val="24"/>
          <w:szCs w:val="24"/>
        </w:rPr>
        <w:t xml:space="preserve">основании </w:t>
      </w:r>
      <w:r w:rsidR="009F00C2">
        <w:rPr>
          <w:rFonts w:ascii="Times New Roman" w:eastAsia="Times New Roman" w:hAnsi="Times New Roman" w:cs="Times New Roman"/>
          <w:sz w:val="24"/>
          <w:szCs w:val="24"/>
        </w:rPr>
        <w:t xml:space="preserve">решенияУченического совета (протокол от 16.08.2017 г.№ 1) и Совета родителей  (протокол от 17.08 2017 г.№ 1)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часы, формируемые участниками образовательных отношений, распределены следующим образом: «</w:t>
      </w:r>
      <w:r w:rsidR="007968F0">
        <w:rPr>
          <w:rFonts w:ascii="Times New Roman" w:eastAsia="Times New Roman" w:hAnsi="Times New Roman" w:cs="Times New Roman"/>
          <w:sz w:val="24"/>
          <w:szCs w:val="24"/>
        </w:rPr>
        <w:t>Астрономия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» – 1 час, «Математика» - 1 час. </w:t>
      </w:r>
    </w:p>
    <w:p w:rsidR="00C6016F" w:rsidRPr="00C6016F" w:rsidRDefault="00C6016F" w:rsidP="00C60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Для 10б, 11б классов выбран план универсального  обучения. </w:t>
      </w:r>
    </w:p>
    <w:p w:rsidR="00C6016F" w:rsidRPr="00C6016F" w:rsidRDefault="00C6016F" w:rsidP="00C60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Учебный план для этих классов содержит базовые учебные предметы, а также  элективные учебные предметы из компонента образовательной организации, которые выполняют три основные функции:</w:t>
      </w:r>
    </w:p>
    <w:p w:rsidR="00C6016F" w:rsidRPr="00C6016F" w:rsidRDefault="00C6016F" w:rsidP="00177DB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развитие содержания одного из базовых учебных предметов, что позволяет поддерживать изучение смежных учебных предметов на углубленном уровне и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получать дополнительную подготовку для сдачи единого государственного экзамена;</w:t>
      </w:r>
    </w:p>
    <w:p w:rsidR="00C6016F" w:rsidRPr="00C6016F" w:rsidRDefault="00C6016F" w:rsidP="00177DB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удовлетворение познавательных интересов обучающихся в различных сферах человеческой деятельности.</w:t>
      </w:r>
    </w:p>
    <w:p w:rsidR="00C22523" w:rsidRPr="00C6016F" w:rsidRDefault="00C6016F" w:rsidP="00C2252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6016F">
        <w:rPr>
          <w:rFonts w:ascii="Times New Roman" w:eastAsia="Times New Roman" w:hAnsi="Times New Roman"/>
          <w:sz w:val="24"/>
          <w:szCs w:val="24"/>
        </w:rPr>
        <w:tab/>
        <w:t>В 10б классе  компонент образователь</w:t>
      </w:r>
      <w:r w:rsidR="00010E20">
        <w:rPr>
          <w:rFonts w:ascii="Times New Roman" w:eastAsia="Times New Roman" w:hAnsi="Times New Roman"/>
          <w:sz w:val="24"/>
          <w:szCs w:val="24"/>
        </w:rPr>
        <w:t>ной организации в количестве 8</w:t>
      </w:r>
      <w:r w:rsidRPr="00C6016F">
        <w:rPr>
          <w:rFonts w:ascii="Times New Roman" w:eastAsia="Times New Roman" w:hAnsi="Times New Roman"/>
          <w:sz w:val="24"/>
          <w:szCs w:val="24"/>
        </w:rPr>
        <w:t xml:space="preserve"> часов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по решению </w:t>
      </w:r>
      <w:r w:rsidR="009F00C2">
        <w:rPr>
          <w:rFonts w:ascii="Times New Roman" w:eastAsia="Times New Roman" w:hAnsi="Times New Roman" w:cs="Times New Roman"/>
          <w:sz w:val="24"/>
          <w:szCs w:val="24"/>
        </w:rPr>
        <w:t xml:space="preserve">Ученического совета (протокол от 16.08.2017 г.№ 1) и Совета родителей  (протокол от 17.08 2017 г.№ 1) </w:t>
      </w:r>
      <w:r w:rsidRPr="00C6016F">
        <w:rPr>
          <w:rFonts w:ascii="Times New Roman" w:eastAsia="Times New Roman" w:hAnsi="Times New Roman"/>
          <w:sz w:val="24"/>
          <w:szCs w:val="24"/>
        </w:rPr>
        <w:t xml:space="preserve">распределен на изучение предметов по учебному плану следующим образом: </w:t>
      </w:r>
    </w:p>
    <w:p w:rsidR="00C6016F" w:rsidRPr="00C6016F" w:rsidRDefault="00C6016F" w:rsidP="00177DB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1 час – на изучение русского языка; </w:t>
      </w:r>
    </w:p>
    <w:p w:rsidR="00C6016F" w:rsidRPr="00C6016F" w:rsidRDefault="00010E20" w:rsidP="00177DB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 – химии;</w:t>
      </w:r>
    </w:p>
    <w:p w:rsidR="00C6016F" w:rsidRPr="00C6016F" w:rsidRDefault="00010E20" w:rsidP="00177DB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 -  биологии;</w:t>
      </w:r>
    </w:p>
    <w:p w:rsidR="00C6016F" w:rsidRPr="00C6016F" w:rsidRDefault="00C6016F" w:rsidP="00177DB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1 час – </w:t>
      </w:r>
      <w:r w:rsidR="00C22523">
        <w:rPr>
          <w:rFonts w:ascii="Times New Roman" w:eastAsia="Times New Roman" w:hAnsi="Times New Roman" w:cs="Times New Roman"/>
          <w:sz w:val="24"/>
          <w:szCs w:val="24"/>
        </w:rPr>
        <w:t>астрономии</w:t>
      </w:r>
      <w:r w:rsidR="00010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016F" w:rsidRDefault="00010E20" w:rsidP="00177DB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часа – математики;</w:t>
      </w:r>
    </w:p>
    <w:p w:rsidR="00010E20" w:rsidRDefault="00010E20" w:rsidP="00177DB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 – права;</w:t>
      </w:r>
    </w:p>
    <w:p w:rsidR="00C6016F" w:rsidRPr="00B06894" w:rsidRDefault="00010E20" w:rsidP="00C6016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 – обществознания.</w:t>
      </w:r>
      <w:r w:rsidR="00C22523" w:rsidRPr="00B06894">
        <w:rPr>
          <w:rFonts w:ascii="Times New Roman" w:eastAsia="Times New Roman" w:hAnsi="Times New Roman"/>
          <w:sz w:val="24"/>
          <w:szCs w:val="24"/>
        </w:rPr>
        <w:tab/>
      </w:r>
    </w:p>
    <w:p w:rsidR="00C6016F" w:rsidRPr="00C6016F" w:rsidRDefault="00C6016F" w:rsidP="00C6016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6016F">
        <w:rPr>
          <w:rFonts w:ascii="Times New Roman" w:eastAsia="Times New Roman" w:hAnsi="Times New Roman"/>
          <w:sz w:val="24"/>
          <w:szCs w:val="24"/>
        </w:rPr>
        <w:tab/>
        <w:t xml:space="preserve">В 11б классе 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компонент образовательной организации в количестве 6 часов по решению </w:t>
      </w:r>
      <w:r w:rsidR="009F00C2">
        <w:rPr>
          <w:rFonts w:ascii="Times New Roman" w:eastAsia="Times New Roman" w:hAnsi="Times New Roman" w:cs="Times New Roman"/>
          <w:sz w:val="24"/>
          <w:szCs w:val="24"/>
        </w:rPr>
        <w:t xml:space="preserve">Ученического совета (протокол от 16.08.2017 г.№ 1) и Совета родителей  (протокол от 17.08 2017 г.№ 1)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распределен на изучение предметов по учебному плану следующим образом: </w:t>
      </w:r>
    </w:p>
    <w:p w:rsidR="00C6016F" w:rsidRPr="00C6016F" w:rsidRDefault="00C6016F" w:rsidP="00177D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1 час – на изучение </w:t>
      </w:r>
      <w:r w:rsidR="00B500C2">
        <w:rPr>
          <w:rFonts w:ascii="Times New Roman" w:eastAsia="Times New Roman" w:hAnsi="Times New Roman" w:cs="Times New Roman"/>
          <w:sz w:val="24"/>
          <w:szCs w:val="24"/>
        </w:rPr>
        <w:t>астрономии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016F" w:rsidRPr="00C6016F" w:rsidRDefault="00C6016F" w:rsidP="00177D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1 час – химии;</w:t>
      </w:r>
    </w:p>
    <w:p w:rsidR="00C6016F" w:rsidRPr="00C6016F" w:rsidRDefault="00C6016F" w:rsidP="00177D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1 час -  биологии;</w:t>
      </w:r>
    </w:p>
    <w:p w:rsidR="00C6016F" w:rsidRPr="00C6016F" w:rsidRDefault="00C6016F" w:rsidP="00177D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1 час – </w:t>
      </w:r>
      <w:r w:rsidR="00B500C2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00C2" w:rsidRDefault="008C429F" w:rsidP="00177D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 часа – математики;</w:t>
      </w:r>
    </w:p>
    <w:p w:rsidR="008C429F" w:rsidRDefault="008C429F" w:rsidP="00177D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 – русского языка.</w:t>
      </w:r>
    </w:p>
    <w:p w:rsidR="00064A98" w:rsidRPr="00064A98" w:rsidRDefault="00064A98" w:rsidP="00064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98">
        <w:rPr>
          <w:rFonts w:ascii="Times New Roman" w:hAnsi="Times New Roman" w:cs="Times New Roman"/>
          <w:sz w:val="24"/>
          <w:szCs w:val="24"/>
        </w:rPr>
        <w:t>с целью создания условий для более качествен</w:t>
      </w:r>
      <w:r>
        <w:rPr>
          <w:rFonts w:ascii="Times New Roman" w:hAnsi="Times New Roman" w:cs="Times New Roman"/>
          <w:sz w:val="24"/>
          <w:szCs w:val="24"/>
        </w:rPr>
        <w:t>ного усвоения содержания данных предметов</w:t>
      </w:r>
      <w:r w:rsidRPr="00064A98">
        <w:rPr>
          <w:rFonts w:ascii="Times New Roman" w:hAnsi="Times New Roman" w:cs="Times New Roman"/>
          <w:sz w:val="24"/>
          <w:szCs w:val="24"/>
        </w:rPr>
        <w:t xml:space="preserve"> и получения дополнительной подготовки для сдачи единого государственного экзамена.</w:t>
      </w:r>
    </w:p>
    <w:p w:rsidR="00C6016F" w:rsidRDefault="008C429F" w:rsidP="00B50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час</w:t>
      </w:r>
      <w:r w:rsidR="00C6016F" w:rsidRPr="00C6016F">
        <w:rPr>
          <w:rFonts w:ascii="Times New Roman" w:eastAsia="Times New Roman" w:hAnsi="Times New Roman"/>
          <w:sz w:val="24"/>
          <w:szCs w:val="24"/>
        </w:rPr>
        <w:t xml:space="preserve"> компонента образова</w:t>
      </w:r>
      <w:r>
        <w:rPr>
          <w:rFonts w:ascii="Times New Roman" w:eastAsia="Times New Roman" w:hAnsi="Times New Roman"/>
          <w:sz w:val="24"/>
          <w:szCs w:val="24"/>
        </w:rPr>
        <w:t>тельной организации распределен</w:t>
      </w:r>
      <w:r w:rsidR="00EA584A">
        <w:rPr>
          <w:rFonts w:ascii="Times New Roman" w:eastAsia="Times New Roman" w:hAnsi="Times New Roman"/>
          <w:sz w:val="24"/>
          <w:szCs w:val="24"/>
        </w:rPr>
        <w:t xml:space="preserve"> на элективные учебные часы </w:t>
      </w:r>
      <w:r w:rsidR="00C6016F" w:rsidRPr="00C6016F">
        <w:rPr>
          <w:rFonts w:ascii="Times New Roman" w:eastAsia="Times New Roman" w:hAnsi="Times New Roman"/>
          <w:sz w:val="24"/>
          <w:szCs w:val="24"/>
        </w:rPr>
        <w:t>естественно-научного и гуманитарного 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9F00C2">
        <w:rPr>
          <w:rFonts w:ascii="Times New Roman" w:eastAsia="Times New Roman" w:hAnsi="Times New Roman"/>
          <w:sz w:val="24"/>
          <w:szCs w:val="24"/>
        </w:rPr>
        <w:t>П</w:t>
      </w:r>
      <w:r w:rsidR="009F00C2" w:rsidRPr="00C6016F">
        <w:rPr>
          <w:rFonts w:ascii="Times New Roman" w:eastAsia="Times New Roman" w:hAnsi="Times New Roman"/>
          <w:sz w:val="24"/>
          <w:szCs w:val="24"/>
        </w:rPr>
        <w:t>ри организации  элективных ку</w:t>
      </w:r>
      <w:r w:rsidR="00B06894">
        <w:rPr>
          <w:rFonts w:ascii="Times New Roman" w:eastAsia="Times New Roman" w:hAnsi="Times New Roman"/>
          <w:sz w:val="24"/>
          <w:szCs w:val="24"/>
        </w:rPr>
        <w:t>рсов 11б класс наполняемостью 27</w:t>
      </w:r>
      <w:r w:rsidR="009F00C2" w:rsidRPr="00C6016F">
        <w:rPr>
          <w:rFonts w:ascii="Times New Roman" w:eastAsia="Times New Roman" w:hAnsi="Times New Roman"/>
          <w:sz w:val="24"/>
          <w:szCs w:val="24"/>
        </w:rPr>
        <w:t xml:space="preserve"> учащихся делится на </w:t>
      </w:r>
      <w:r w:rsidR="009F00C2">
        <w:rPr>
          <w:rFonts w:ascii="Times New Roman" w:eastAsia="Times New Roman" w:hAnsi="Times New Roman"/>
          <w:sz w:val="24"/>
          <w:szCs w:val="24"/>
        </w:rPr>
        <w:t>группы.</w:t>
      </w:r>
    </w:p>
    <w:p w:rsidR="008C429F" w:rsidRDefault="008C429F" w:rsidP="00B50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группа – обществознание;</w:t>
      </w:r>
    </w:p>
    <w:p w:rsidR="008C429F" w:rsidRDefault="00064A98" w:rsidP="00B50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группа – биология </w:t>
      </w:r>
    </w:p>
    <w:p w:rsidR="00064A98" w:rsidRDefault="00064A98" w:rsidP="00064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98">
        <w:rPr>
          <w:rFonts w:ascii="Times New Roman" w:hAnsi="Times New Roman" w:cs="Times New Roman"/>
          <w:sz w:val="24"/>
          <w:szCs w:val="24"/>
        </w:rPr>
        <w:t>с целью создания условий для более качествен</w:t>
      </w:r>
      <w:r>
        <w:rPr>
          <w:rFonts w:ascii="Times New Roman" w:hAnsi="Times New Roman" w:cs="Times New Roman"/>
          <w:sz w:val="24"/>
          <w:szCs w:val="24"/>
        </w:rPr>
        <w:t>ного усвоения содержания данных предметов</w:t>
      </w:r>
      <w:r w:rsidRPr="00064A98">
        <w:rPr>
          <w:rFonts w:ascii="Times New Roman" w:hAnsi="Times New Roman" w:cs="Times New Roman"/>
          <w:sz w:val="24"/>
          <w:szCs w:val="24"/>
        </w:rPr>
        <w:t xml:space="preserve"> и получения дополнительной подготовки для сдачи единого государственного экзамена.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57"/>
        <w:gridCol w:w="1198"/>
        <w:gridCol w:w="2641"/>
        <w:gridCol w:w="1361"/>
        <w:gridCol w:w="1654"/>
      </w:tblGrid>
      <w:tr w:rsidR="00374FBB" w:rsidRPr="007B001B" w:rsidTr="00374FBB">
        <w:tc>
          <w:tcPr>
            <w:tcW w:w="2357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предмет</w:t>
            </w:r>
          </w:p>
        </w:tc>
        <w:tc>
          <w:tcPr>
            <w:tcW w:w="1198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класс</w:t>
            </w:r>
          </w:p>
        </w:tc>
        <w:tc>
          <w:tcPr>
            <w:tcW w:w="2641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361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день</w:t>
            </w:r>
          </w:p>
        </w:tc>
        <w:tc>
          <w:tcPr>
            <w:tcW w:w="1654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время</w:t>
            </w:r>
          </w:p>
        </w:tc>
      </w:tr>
      <w:tr w:rsidR="00374FBB" w:rsidRPr="007B001B" w:rsidTr="00374FBB">
        <w:tc>
          <w:tcPr>
            <w:tcW w:w="2357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98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B001B">
              <w:rPr>
                <w:sz w:val="24"/>
                <w:szCs w:val="24"/>
              </w:rPr>
              <w:t>б</w:t>
            </w:r>
          </w:p>
        </w:tc>
        <w:tc>
          <w:tcPr>
            <w:tcW w:w="2641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B001B">
              <w:rPr>
                <w:sz w:val="24"/>
                <w:szCs w:val="24"/>
              </w:rPr>
              <w:t>Кабирова</w:t>
            </w:r>
            <w:proofErr w:type="spellEnd"/>
            <w:r w:rsidRPr="007B001B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1361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четверг</w:t>
            </w:r>
          </w:p>
        </w:tc>
        <w:tc>
          <w:tcPr>
            <w:tcW w:w="1654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9.50 – 10.35</w:t>
            </w:r>
          </w:p>
        </w:tc>
      </w:tr>
      <w:tr w:rsidR="00374FBB" w:rsidRPr="007B001B" w:rsidTr="00374FBB">
        <w:tc>
          <w:tcPr>
            <w:tcW w:w="2357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01B">
              <w:rPr>
                <w:sz w:val="24"/>
                <w:szCs w:val="24"/>
              </w:rPr>
              <w:t>биология</w:t>
            </w:r>
          </w:p>
        </w:tc>
        <w:tc>
          <w:tcPr>
            <w:tcW w:w="1198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B001B">
              <w:rPr>
                <w:sz w:val="24"/>
                <w:szCs w:val="24"/>
              </w:rPr>
              <w:t>б</w:t>
            </w:r>
          </w:p>
        </w:tc>
        <w:tc>
          <w:tcPr>
            <w:tcW w:w="2641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B001B">
              <w:rPr>
                <w:sz w:val="24"/>
                <w:szCs w:val="24"/>
              </w:rPr>
              <w:t>Кулгулдина</w:t>
            </w:r>
            <w:proofErr w:type="spellEnd"/>
            <w:r w:rsidRPr="007B001B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361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654" w:type="dxa"/>
          </w:tcPr>
          <w:p w:rsidR="00374FBB" w:rsidRPr="007B001B" w:rsidRDefault="00374FBB" w:rsidP="00B52C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 – 17</w:t>
            </w:r>
            <w:r w:rsidRPr="007B001B">
              <w:rPr>
                <w:sz w:val="24"/>
                <w:szCs w:val="24"/>
              </w:rPr>
              <w:t>.30</w:t>
            </w:r>
          </w:p>
        </w:tc>
      </w:tr>
    </w:tbl>
    <w:p w:rsidR="00374FBB" w:rsidRPr="00064A98" w:rsidRDefault="00374FBB" w:rsidP="00064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B9B" w:rsidRDefault="005B2B9B" w:rsidP="009116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</w:t>
      </w:r>
      <w:r w:rsidR="00EA584A">
        <w:rPr>
          <w:rFonts w:ascii="Times New Roman" w:eastAsia="Times New Roman" w:hAnsi="Times New Roman" w:cs="Times New Roman"/>
          <w:sz w:val="24"/>
          <w:szCs w:val="24"/>
        </w:rPr>
        <w:t>(национально-региональный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A5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C6016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2 часами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 «Родной язык и литература»</w:t>
      </w:r>
      <w:r w:rsidR="00EA5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63C" w:rsidRPr="00B500C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протоколов </w:t>
      </w:r>
      <w:r w:rsidR="0091163C">
        <w:rPr>
          <w:rFonts w:ascii="Times New Roman" w:eastAsia="Times New Roman" w:hAnsi="Times New Roman" w:cs="Times New Roman"/>
          <w:sz w:val="24"/>
          <w:szCs w:val="24"/>
        </w:rPr>
        <w:t>Ученического совета (протокол № 1 от 16.</w:t>
      </w:r>
      <w:r w:rsidR="00EA584A">
        <w:rPr>
          <w:rFonts w:ascii="Times New Roman" w:eastAsia="Times New Roman" w:hAnsi="Times New Roman" w:cs="Times New Roman"/>
          <w:sz w:val="24"/>
          <w:szCs w:val="24"/>
        </w:rPr>
        <w:t xml:space="preserve">08.2017 г.) и Совета родителей </w:t>
      </w:r>
      <w:r w:rsidR="0091163C">
        <w:rPr>
          <w:rFonts w:ascii="Times New Roman" w:eastAsia="Times New Roman" w:hAnsi="Times New Roman" w:cs="Times New Roman"/>
          <w:sz w:val="24"/>
          <w:szCs w:val="24"/>
        </w:rPr>
        <w:t>(протокол № 1 от 17.08 2017 г.)</w:t>
      </w:r>
    </w:p>
    <w:p w:rsidR="00BA4DF0" w:rsidRPr="005D4C13" w:rsidRDefault="00BA4DF0" w:rsidP="00BA4D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F0">
        <w:rPr>
          <w:rFonts w:ascii="Times New Roman" w:hAnsi="Times New Roman" w:cs="Times New Roman"/>
          <w:sz w:val="24"/>
          <w:szCs w:val="24"/>
        </w:rPr>
        <w:t>В рамках учебного предмета «Родной язык и литература» предусмотрено изучени</w:t>
      </w:r>
      <w:r>
        <w:rPr>
          <w:rFonts w:ascii="Times New Roman" w:hAnsi="Times New Roman" w:cs="Times New Roman"/>
          <w:sz w:val="24"/>
          <w:szCs w:val="24"/>
        </w:rPr>
        <w:t>е предметов «Родной башкирский</w:t>
      </w:r>
      <w:r w:rsidRPr="00BA4DF0">
        <w:rPr>
          <w:rFonts w:ascii="Times New Roman" w:hAnsi="Times New Roman" w:cs="Times New Roman"/>
          <w:sz w:val="24"/>
          <w:szCs w:val="24"/>
        </w:rPr>
        <w:t xml:space="preserve"> язык и литература», </w:t>
      </w:r>
      <w:r>
        <w:rPr>
          <w:rFonts w:ascii="Times New Roman" w:hAnsi="Times New Roman" w:cs="Times New Roman"/>
          <w:sz w:val="24"/>
          <w:szCs w:val="24"/>
        </w:rPr>
        <w:t>«Родной русский язык</w:t>
      </w:r>
      <w:r w:rsidRPr="00BA4DF0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Pr="005D4C13">
        <w:rPr>
          <w:rFonts w:ascii="Times New Roman" w:hAnsi="Times New Roman" w:cs="Times New Roman"/>
          <w:sz w:val="24"/>
          <w:szCs w:val="24"/>
        </w:rPr>
        <w:t>».</w:t>
      </w:r>
      <w:r w:rsidR="005D4C13" w:rsidRPr="005D4C13">
        <w:rPr>
          <w:rFonts w:ascii="Times New Roman" w:hAnsi="Times New Roman" w:cs="Times New Roman"/>
          <w:sz w:val="24"/>
          <w:szCs w:val="24"/>
        </w:rPr>
        <w:t xml:space="preserve"> 1 час выделен на изучение предмета «Родной язык» и 1 час на изучение предмета «Родная литература».</w:t>
      </w:r>
    </w:p>
    <w:p w:rsidR="00C6016F" w:rsidRPr="00C6016F" w:rsidRDefault="00C6016F" w:rsidP="00C601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6016F">
        <w:rPr>
          <w:rFonts w:ascii="Times New Roman" w:eastAsia="Times New Roman" w:hAnsi="Times New Roman"/>
          <w:sz w:val="24"/>
          <w:szCs w:val="24"/>
        </w:rPr>
        <w:t>Производится деление классов, наполняемостью 25 учащихся и более на две группы при проведении занятий:</w:t>
      </w:r>
    </w:p>
    <w:p w:rsidR="00C6016F" w:rsidRPr="00C6016F" w:rsidRDefault="00C6016F" w:rsidP="00177DB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по иностранному языку;</w:t>
      </w:r>
    </w:p>
    <w:p w:rsidR="00C6016F" w:rsidRPr="00C6016F" w:rsidRDefault="00C6016F" w:rsidP="00177DB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по информатике;</w:t>
      </w:r>
    </w:p>
    <w:p w:rsidR="00C6016F" w:rsidRPr="00C6016F" w:rsidRDefault="00C6016F" w:rsidP="00177DB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t>по физической культуре;</w:t>
      </w:r>
    </w:p>
    <w:p w:rsidR="00C6016F" w:rsidRDefault="00C6016F" w:rsidP="00177DB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sz w:val="24"/>
          <w:szCs w:val="24"/>
        </w:rPr>
        <w:lastRenderedPageBreak/>
        <w:t>по технологии</w:t>
      </w:r>
      <w:r w:rsidR="00B500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016F" w:rsidRPr="00B06894" w:rsidRDefault="00B500C2" w:rsidP="00B0689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родному языку и литературе.</w:t>
      </w:r>
    </w:p>
    <w:p w:rsidR="00C6016F" w:rsidRPr="00C6016F" w:rsidRDefault="00B500C2" w:rsidP="00B06894">
      <w:pPr>
        <w:suppressAutoHyphens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16F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</w:t>
      </w:r>
      <w:r>
        <w:rPr>
          <w:rFonts w:ascii="Times New Roman" w:hAnsi="Times New Roman" w:cs="Times New Roman"/>
          <w:sz w:val="24"/>
          <w:szCs w:val="24"/>
        </w:rPr>
        <w:t>предполагает</w:t>
      </w:r>
      <w:r w:rsidRPr="00C6016F">
        <w:rPr>
          <w:rFonts w:ascii="Times New Roman" w:hAnsi="Times New Roman" w:cs="Times New Roman"/>
          <w:sz w:val="24"/>
          <w:szCs w:val="24"/>
        </w:rPr>
        <w:t xml:space="preserve"> затраты времен</w:t>
      </w:r>
      <w:r w:rsidR="00B06894">
        <w:rPr>
          <w:rFonts w:ascii="Times New Roman" w:hAnsi="Times New Roman" w:cs="Times New Roman"/>
          <w:sz w:val="24"/>
          <w:szCs w:val="24"/>
        </w:rPr>
        <w:t>и на</w:t>
      </w:r>
      <w:r>
        <w:rPr>
          <w:rFonts w:ascii="Times New Roman" w:hAnsi="Times New Roman" w:cs="Times New Roman"/>
          <w:sz w:val="24"/>
          <w:szCs w:val="24"/>
        </w:rPr>
        <w:t xml:space="preserve">его выполнение не превышающие </w:t>
      </w:r>
      <w:r w:rsidRPr="00C6016F">
        <w:rPr>
          <w:rFonts w:ascii="Times New Roman" w:hAnsi="Times New Roman" w:cs="Times New Roman"/>
          <w:sz w:val="24"/>
          <w:szCs w:val="24"/>
        </w:rPr>
        <w:t xml:space="preserve"> (в астрономических часах): </w:t>
      </w:r>
      <w:r w:rsidR="00C6016F" w:rsidRPr="00C6016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 w:rsidR="00C6016F" w:rsidRPr="00C6016F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X</w:t>
      </w:r>
      <w:r w:rsidR="00C6016F" w:rsidRPr="00C6016F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="00C6016F" w:rsidRPr="00C6016F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XI</w:t>
      </w:r>
      <w:r w:rsidR="00C6016F" w:rsidRPr="00C6016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классах –  3,5 часа.</w:t>
      </w:r>
    </w:p>
    <w:p w:rsidR="00C6016F" w:rsidRPr="00C6016F" w:rsidRDefault="00C6016F" w:rsidP="00C6016F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 промежуточной аттестации в переводных классах</w:t>
      </w:r>
    </w:p>
    <w:p w:rsidR="00C6016F" w:rsidRPr="00C6016F" w:rsidRDefault="00C6016F" w:rsidP="00C6016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Промежуточная аттестация в </w:t>
      </w:r>
      <w:r w:rsidR="00B068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классах проводится без прекращения общеобразовательного процесса в соответствии с Уставом школы и Положением о промежуточной аттестации (контрольные работы по русскому языку и математике в форме тестирования и дополнительные экзамены, принятые решением Педагогического совета, всероссийские проверочные работы).</w:t>
      </w:r>
    </w:p>
    <w:p w:rsidR="008C429F" w:rsidRDefault="008C429F" w:rsidP="00F136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16F" w:rsidRPr="00C6016F" w:rsidRDefault="00C6016F" w:rsidP="00C6016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государственной (итоговой) аттестации в 11 классах</w:t>
      </w:r>
    </w:p>
    <w:p w:rsidR="00C6016F" w:rsidRPr="00C6016F" w:rsidRDefault="00C6016F" w:rsidP="00C6016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6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Сроки и единое расписание проведения государст</w:t>
      </w:r>
      <w:r w:rsidR="00B068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венной (итоговой) аттестации в  </w:t>
      </w: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 классах, а также государственного выпускного экзамена по русскому языку и математике ежегодно определяются </w:t>
      </w:r>
      <w:proofErr w:type="spellStart"/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Рособрнадзором</w:t>
      </w:r>
      <w:proofErr w:type="spellEnd"/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 </w:t>
      </w:r>
    </w:p>
    <w:p w:rsidR="00C6016F" w:rsidRPr="00C6016F" w:rsidRDefault="00C6016F" w:rsidP="00C6016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Для выпускников, пропустивших основной этап государственной (итоговой) аттестации по уважительным причинам, предусматриваются дополнительные сроки проведения государственной (итоговой) аттестации.</w:t>
      </w:r>
    </w:p>
    <w:p w:rsidR="00C6016F" w:rsidRDefault="00C6016F" w:rsidP="00177D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Рособрнадзором</w:t>
      </w:r>
      <w:proofErr w:type="spellEnd"/>
      <w:r w:rsidRPr="00C601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 в форме государственного выпускного экзамена – органами исполнительной власти субъектов Российской Федерации, осуществляющими</w:t>
      </w:r>
      <w:r w:rsidR="00177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управление в сфере образовани</w:t>
      </w:r>
      <w:r w:rsidR="00B068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я.</w:t>
      </w:r>
    </w:p>
    <w:p w:rsidR="00C6016F" w:rsidRDefault="00C6016F" w:rsidP="00177DBE">
      <w:pPr>
        <w:suppressAutoHyphens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4C13" w:rsidRDefault="005D4C13" w:rsidP="005D4C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1BAD" w:rsidRPr="008740C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16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Учебный</w:t>
      </w:r>
      <w:r w:rsidR="00F136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681BAD" w:rsidRPr="00C6016F" w:rsidRDefault="00F13694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бюджетного</w:t>
      </w:r>
      <w:r w:rsidR="00681BAD"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обще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образовательного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учреждения</w:t>
      </w:r>
    </w:p>
    <w:p w:rsidR="00681BAD" w:rsidRPr="00C6016F" w:rsidRDefault="00F13694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редняя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общеобразовательная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школа </w:t>
      </w:r>
      <w:r w:rsidR="00681BAD"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№</w:t>
      </w:r>
      <w:r w:rsidR="00681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</w:p>
    <w:p w:rsidR="00681BAD" w:rsidRPr="00C6016F" w:rsidRDefault="00681BAD" w:rsidP="00681B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среднее общее образование</w:t>
      </w:r>
    </w:p>
    <w:p w:rsidR="00681BAD" w:rsidRPr="00C6016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13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681BAD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физико-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химический</w:t>
      </w:r>
      <w:r w:rsidR="00F13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профиль</w:t>
      </w:r>
    </w:p>
    <w:p w:rsidR="00681BAD" w:rsidRPr="00680D1D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9"/>
        <w:gridCol w:w="27"/>
        <w:gridCol w:w="1685"/>
        <w:gridCol w:w="1701"/>
        <w:gridCol w:w="1559"/>
      </w:tblGrid>
      <w:tr w:rsidR="00681BAD" w:rsidRPr="00C6016F" w:rsidTr="008406AC">
        <w:trPr>
          <w:cantSplit/>
          <w:trHeight w:val="536"/>
          <w:jc w:val="center"/>
        </w:trPr>
        <w:tc>
          <w:tcPr>
            <w:tcW w:w="4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before="120" w:after="12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before="120" w:after="12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1BAD" w:rsidRPr="00680D1D" w:rsidRDefault="00681BAD" w:rsidP="008406AC">
            <w:pPr>
              <w:pStyle w:val="a8"/>
              <w:jc w:val="center"/>
              <w:rPr>
                <w:b/>
              </w:rPr>
            </w:pPr>
            <w:r w:rsidRPr="00680D1D">
              <w:rPr>
                <w:b/>
              </w:rPr>
              <w:t>Число недельных учебных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B81EF2">
              <w:rPr>
                <w:b/>
                <w:sz w:val="22"/>
                <w:szCs w:val="22"/>
              </w:rPr>
              <w:t>Число недельных учебных часов за два года обучения</w:t>
            </w:r>
          </w:p>
        </w:tc>
      </w:tr>
      <w:tr w:rsidR="00681BAD" w:rsidRPr="00C6016F" w:rsidTr="008406AC">
        <w:trPr>
          <w:cantSplit/>
          <w:trHeight w:val="368"/>
          <w:jc w:val="center"/>
        </w:trPr>
        <w:tc>
          <w:tcPr>
            <w:tcW w:w="4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before="120" w:after="12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BAD" w:rsidRDefault="00681BAD" w:rsidP="008406AC">
            <w:pPr>
              <w:pStyle w:val="a8"/>
              <w:jc w:val="center"/>
              <w:rPr>
                <w:b/>
              </w:rPr>
            </w:pPr>
            <w:r w:rsidRPr="00680D1D">
              <w:rPr>
                <w:b/>
              </w:rPr>
              <w:t>10 класс</w:t>
            </w:r>
          </w:p>
          <w:p w:rsidR="00681BAD" w:rsidRPr="00680D1D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2017-2018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pStyle w:val="a8"/>
              <w:jc w:val="center"/>
              <w:rPr>
                <w:b/>
              </w:rPr>
            </w:pPr>
            <w:r w:rsidRPr="00680D1D">
              <w:rPr>
                <w:b/>
              </w:rPr>
              <w:t>11 класс</w:t>
            </w:r>
          </w:p>
          <w:p w:rsidR="00681BAD" w:rsidRPr="00680D1D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680D1D" w:rsidRDefault="00681BAD" w:rsidP="008406AC">
            <w:pPr>
              <w:pStyle w:val="a8"/>
              <w:jc w:val="center"/>
              <w:rPr>
                <w:b/>
              </w:rPr>
            </w:pPr>
          </w:p>
        </w:tc>
      </w:tr>
      <w:tr w:rsidR="00681BAD" w:rsidRPr="00C6016F" w:rsidTr="008406AC">
        <w:trPr>
          <w:cantSplit/>
          <w:jc w:val="center"/>
        </w:trPr>
        <w:tc>
          <w:tcPr>
            <w:tcW w:w="9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727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681BAD" w:rsidRPr="00C6016F" w:rsidTr="008406AC">
        <w:trPr>
          <w:cantSplit/>
          <w:trHeight w:val="136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trHeight w:val="136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pStyle w:val="a8"/>
              <w:jc w:val="center"/>
            </w:pPr>
          </w:p>
          <w:p w:rsidR="00681BAD" w:rsidRPr="00C6016F" w:rsidRDefault="00681BAD" w:rsidP="008406AC">
            <w:pPr>
              <w:pStyle w:val="a8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pStyle w:val="a8"/>
              <w:jc w:val="center"/>
              <w:rPr>
                <w:b/>
              </w:rPr>
            </w:pPr>
          </w:p>
          <w:p w:rsidR="00681BAD" w:rsidRPr="00B81EF2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584A" w:rsidRPr="00C6016F" w:rsidTr="00EA584A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A584A" w:rsidRPr="00EA584A" w:rsidRDefault="00EA584A" w:rsidP="00EA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A584A" w:rsidRPr="00EA584A" w:rsidRDefault="00EA584A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A584A" w:rsidRPr="00EA584A" w:rsidRDefault="00EA584A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A584A" w:rsidRPr="00EA584A" w:rsidRDefault="00EA584A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9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EA584A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EA584A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EA584A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81BAD" w:rsidRPr="00C6016F" w:rsidTr="008406AC">
        <w:trPr>
          <w:cantSplit/>
          <w:trHeight w:val="552"/>
          <w:jc w:val="center"/>
        </w:trPr>
        <w:tc>
          <w:tcPr>
            <w:tcW w:w="9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27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(национально-региональный) </w:t>
            </w: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</w:tr>
      <w:tr w:rsidR="00681BAD" w:rsidRPr="00C6016F" w:rsidTr="008406AC">
        <w:trPr>
          <w:cantSplit/>
          <w:trHeight w:val="204"/>
          <w:jc w:val="center"/>
        </w:trPr>
        <w:tc>
          <w:tcPr>
            <w:tcW w:w="4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 язык и литература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C6016F" w:rsidTr="008406AC">
        <w:trPr>
          <w:cantSplit/>
          <w:trHeight w:val="204"/>
          <w:jc w:val="center"/>
        </w:trPr>
        <w:tc>
          <w:tcPr>
            <w:tcW w:w="4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938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Компоне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 образовательного учреждения</w:t>
            </w:r>
          </w:p>
        </w:tc>
      </w:tr>
      <w:tr w:rsidR="00681BAD" w:rsidRPr="00C6016F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1BAD" w:rsidRPr="00C6016F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8C429F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1BAD" w:rsidRPr="00C6016F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1BAD" w:rsidRPr="00C6016F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1BAD" w:rsidRPr="00B81EF2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681BAD" w:rsidRDefault="00681BAD" w:rsidP="00EA5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694" w:rsidRDefault="00F136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1BAD" w:rsidRPr="00C6016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16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Учебный</w:t>
      </w:r>
      <w:r w:rsidR="00F136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681BAD" w:rsidRPr="00C6016F" w:rsidRDefault="00681BAD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бюджетного</w:t>
      </w:r>
      <w:r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обще</w:t>
      </w: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образовательного учреждения</w:t>
      </w:r>
    </w:p>
    <w:p w:rsidR="00681BAD" w:rsidRPr="00C6016F" w:rsidRDefault="00681BAD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средняя общеобразовательная школа </w:t>
      </w:r>
      <w:r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№</w:t>
      </w: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</w:p>
    <w:p w:rsidR="00681BAD" w:rsidRPr="00C6016F" w:rsidRDefault="00681BAD" w:rsidP="00681B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среднее общее образование</w:t>
      </w:r>
    </w:p>
    <w:p w:rsidR="00681BAD" w:rsidRPr="00C6016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бкласс</w:t>
      </w:r>
    </w:p>
    <w:p w:rsidR="00681BAD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81BAD" w:rsidRPr="00C6016F">
        <w:rPr>
          <w:rFonts w:ascii="Times New Roman" w:eastAsia="Times New Roman" w:hAnsi="Times New Roman" w:cs="Times New Roman"/>
          <w:b/>
          <w:sz w:val="28"/>
          <w:szCs w:val="28"/>
        </w:rPr>
        <w:t>епрофильное</w:t>
      </w:r>
      <w:r w:rsidR="00F13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1BAD">
        <w:rPr>
          <w:rFonts w:ascii="Times New Roman" w:eastAsia="Times New Roman" w:hAnsi="Times New Roman" w:cs="Times New Roman"/>
          <w:b/>
          <w:sz w:val="28"/>
          <w:szCs w:val="28"/>
        </w:rPr>
        <w:t>обучение</w:t>
      </w:r>
    </w:p>
    <w:tbl>
      <w:tblPr>
        <w:tblW w:w="97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9"/>
        <w:gridCol w:w="27"/>
        <w:gridCol w:w="1685"/>
        <w:gridCol w:w="1701"/>
        <w:gridCol w:w="1972"/>
      </w:tblGrid>
      <w:tr w:rsidR="00681BAD" w:rsidRPr="00B81EF2" w:rsidTr="008406AC">
        <w:trPr>
          <w:cantSplit/>
          <w:trHeight w:val="536"/>
          <w:jc w:val="center"/>
        </w:trPr>
        <w:tc>
          <w:tcPr>
            <w:tcW w:w="4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before="120" w:after="12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before="120" w:after="12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1BAD" w:rsidRPr="00680D1D" w:rsidRDefault="00681BAD" w:rsidP="008406AC">
            <w:pPr>
              <w:pStyle w:val="a8"/>
              <w:jc w:val="center"/>
              <w:rPr>
                <w:b/>
              </w:rPr>
            </w:pPr>
            <w:r w:rsidRPr="00680D1D">
              <w:rPr>
                <w:b/>
              </w:rPr>
              <w:t>Число недельных учебных часов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B81EF2">
              <w:rPr>
                <w:b/>
                <w:sz w:val="22"/>
                <w:szCs w:val="22"/>
              </w:rPr>
              <w:t>Число недельных учебных часов за два года обучения</w:t>
            </w:r>
          </w:p>
        </w:tc>
      </w:tr>
      <w:tr w:rsidR="00681BAD" w:rsidRPr="00680D1D" w:rsidTr="008406AC">
        <w:trPr>
          <w:cantSplit/>
          <w:trHeight w:val="368"/>
          <w:jc w:val="center"/>
        </w:trPr>
        <w:tc>
          <w:tcPr>
            <w:tcW w:w="4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before="120" w:after="12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BAD" w:rsidRDefault="00681BAD" w:rsidP="008406AC">
            <w:pPr>
              <w:pStyle w:val="a8"/>
              <w:jc w:val="center"/>
              <w:rPr>
                <w:b/>
              </w:rPr>
            </w:pPr>
            <w:r w:rsidRPr="00680D1D">
              <w:rPr>
                <w:b/>
              </w:rPr>
              <w:t>10 класс</w:t>
            </w:r>
          </w:p>
          <w:p w:rsidR="00681BAD" w:rsidRPr="00680D1D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2017-2018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pStyle w:val="a8"/>
              <w:jc w:val="center"/>
              <w:rPr>
                <w:b/>
              </w:rPr>
            </w:pPr>
            <w:r w:rsidRPr="00680D1D">
              <w:rPr>
                <w:b/>
              </w:rPr>
              <w:t>11 класс</w:t>
            </w:r>
          </w:p>
          <w:p w:rsidR="00681BAD" w:rsidRPr="00680D1D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680D1D" w:rsidRDefault="00681BAD" w:rsidP="008406AC">
            <w:pPr>
              <w:pStyle w:val="a8"/>
              <w:jc w:val="center"/>
              <w:rPr>
                <w:b/>
              </w:rPr>
            </w:pPr>
          </w:p>
        </w:tc>
      </w:tr>
      <w:tr w:rsidR="00681BAD" w:rsidRPr="00C6016F" w:rsidTr="008406AC">
        <w:trPr>
          <w:cantSplit/>
          <w:jc w:val="center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727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681BAD" w:rsidRPr="00B81EF2" w:rsidTr="008406AC">
        <w:trPr>
          <w:cantSplit/>
          <w:trHeight w:val="136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trHeight w:val="136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pStyle w:val="a8"/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BAD" w:rsidRPr="00B81EF2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681BAD" w:rsidRPr="00C6016F" w:rsidTr="008406AC">
        <w:trPr>
          <w:cantSplit/>
          <w:trHeight w:val="552"/>
          <w:jc w:val="center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27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(национально-региональный) </w:t>
            </w: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</w:tr>
      <w:tr w:rsidR="00681BAD" w:rsidRPr="00B81EF2" w:rsidTr="008406AC">
        <w:trPr>
          <w:cantSplit/>
          <w:trHeight w:val="204"/>
          <w:jc w:val="center"/>
        </w:trPr>
        <w:tc>
          <w:tcPr>
            <w:tcW w:w="4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 язык и литература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B81EF2" w:rsidTr="008406AC">
        <w:trPr>
          <w:cantSplit/>
          <w:trHeight w:val="204"/>
          <w:jc w:val="center"/>
        </w:trPr>
        <w:tc>
          <w:tcPr>
            <w:tcW w:w="4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Компоне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 образовательного учреждения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1F1252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81BAD" w:rsidRPr="00B81EF2" w:rsidTr="008406AC">
        <w:trPr>
          <w:cantSplit/>
          <w:trHeight w:val="349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B81EF2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B81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727AA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B81EF2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B06894" w:rsidRDefault="00B06894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1BAD" w:rsidRPr="008740C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16F">
        <w:rPr>
          <w:rFonts w:ascii="Times New Roman" w:eastAsia="Times New Roman" w:hAnsi="Times New Roman" w:cs="Times New Roman"/>
          <w:b/>
          <w:sz w:val="32"/>
          <w:szCs w:val="32"/>
        </w:rPr>
        <w:t>Учебный</w:t>
      </w:r>
      <w:r w:rsidR="00F136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681BAD" w:rsidRPr="00C6016F" w:rsidRDefault="00B06894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униципальногобюджетного</w:t>
      </w:r>
      <w:r w:rsidR="00681BAD"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обще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образовательногоучреждения</w:t>
      </w:r>
    </w:p>
    <w:p w:rsidR="00681BAD" w:rsidRPr="00C6016F" w:rsidRDefault="00681BAD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средняяобщеобразовательнаяшкола </w:t>
      </w:r>
      <w:r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</w:p>
    <w:p w:rsidR="00681BAD" w:rsidRPr="00C6016F" w:rsidRDefault="00681BAD" w:rsidP="00681B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среднее общее образование</w:t>
      </w:r>
    </w:p>
    <w:p w:rsidR="00681BAD" w:rsidRPr="00C6016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акласс</w:t>
      </w:r>
    </w:p>
    <w:p w:rsidR="00681BAD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физико-математический</w:t>
      </w:r>
      <w:r w:rsidR="00F13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профиль</w:t>
      </w:r>
    </w:p>
    <w:p w:rsidR="00681BAD" w:rsidRPr="00C1497C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9"/>
        <w:gridCol w:w="27"/>
        <w:gridCol w:w="4760"/>
      </w:tblGrid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before="120" w:after="12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недельных учебных часов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9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681BAD" w:rsidRPr="00C6016F" w:rsidTr="008406AC">
        <w:trPr>
          <w:cantSplit/>
          <w:trHeight w:val="136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8406AC">
        <w:trPr>
          <w:cantSplit/>
          <w:trHeight w:val="136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14A18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C14A18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C14A18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9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BAD" w:rsidRPr="00C6016F" w:rsidTr="008406AC">
        <w:trPr>
          <w:cantSplit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5B5FF9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5B5FF9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81BAD" w:rsidRPr="00C6016F" w:rsidTr="008406AC">
        <w:trPr>
          <w:cantSplit/>
          <w:trHeight w:val="334"/>
          <w:jc w:val="center"/>
        </w:trPr>
        <w:tc>
          <w:tcPr>
            <w:tcW w:w="9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1497C" w:rsidRDefault="00681BAD" w:rsidP="00840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27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(национально-региональный) </w:t>
            </w: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</w:tr>
      <w:tr w:rsidR="00681BAD" w:rsidRPr="00C6016F" w:rsidTr="008406AC">
        <w:trPr>
          <w:cantSplit/>
          <w:trHeight w:val="204"/>
          <w:jc w:val="center"/>
        </w:trPr>
        <w:tc>
          <w:tcPr>
            <w:tcW w:w="4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BAD" w:rsidRPr="005B5FF9" w:rsidTr="008406AC">
        <w:trPr>
          <w:cantSplit/>
          <w:trHeight w:val="204"/>
          <w:jc w:val="center"/>
        </w:trPr>
        <w:tc>
          <w:tcPr>
            <w:tcW w:w="4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81BAD" w:rsidRPr="005B5FF9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1BAD" w:rsidRPr="005B5FF9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trHeight w:val="400"/>
          <w:jc w:val="center"/>
        </w:trPr>
        <w:tc>
          <w:tcPr>
            <w:tcW w:w="91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681BAD" w:rsidRPr="00C6016F" w:rsidTr="008406AC">
        <w:trPr>
          <w:cantSplit/>
          <w:trHeight w:val="374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8406AC">
        <w:trPr>
          <w:cantSplit/>
          <w:trHeight w:val="374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8406AC">
        <w:trPr>
          <w:cantSplit/>
          <w:trHeight w:val="374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Pr="005B5FF9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Pr="005B5FF9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C6016F" w:rsidTr="008406AC">
        <w:trPr>
          <w:cantSplit/>
          <w:trHeight w:val="374"/>
          <w:jc w:val="center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681BAD" w:rsidRDefault="00681BAD" w:rsidP="00B06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894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1BAD" w:rsidRPr="00C6016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16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Учебный</w:t>
      </w:r>
      <w:r w:rsidR="00F136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681BAD" w:rsidRPr="00C6016F" w:rsidRDefault="00B06894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униципальногобюджетного </w:t>
      </w:r>
      <w:r w:rsidR="00681BAD"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обще</w:t>
      </w:r>
      <w:r w:rsidR="00681BAD"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образовательногоучреждения</w:t>
      </w:r>
    </w:p>
    <w:p w:rsidR="00681BAD" w:rsidRPr="00C6016F" w:rsidRDefault="00681BAD" w:rsidP="0068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01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средняяобщеобразовательнаяшкола </w:t>
      </w:r>
      <w:r w:rsidRPr="00C6016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</w:p>
    <w:p w:rsidR="00681BAD" w:rsidRPr="00C6016F" w:rsidRDefault="00681BAD" w:rsidP="00681B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среднее общ</w:t>
      </w:r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ее образование</w:t>
      </w:r>
    </w:p>
    <w:p w:rsidR="00681BAD" w:rsidRPr="00C6016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11б</w:t>
      </w:r>
      <w:r w:rsidR="00F13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681BAD" w:rsidRPr="00C6016F" w:rsidRDefault="00B06894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16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81BAD" w:rsidRPr="00C6016F">
        <w:rPr>
          <w:rFonts w:ascii="Times New Roman" w:eastAsia="Times New Roman" w:hAnsi="Times New Roman" w:cs="Times New Roman"/>
          <w:b/>
          <w:sz w:val="28"/>
          <w:szCs w:val="28"/>
        </w:rPr>
        <w:t>епрофильное</w:t>
      </w:r>
      <w:r w:rsidR="00F13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1BAD" w:rsidRPr="00C6016F">
        <w:rPr>
          <w:rFonts w:ascii="Times New Roman" w:eastAsia="Times New Roman" w:hAnsi="Times New Roman" w:cs="Times New Roman"/>
          <w:b/>
          <w:sz w:val="28"/>
          <w:szCs w:val="28"/>
        </w:rPr>
        <w:t>обучение</w:t>
      </w:r>
    </w:p>
    <w:p w:rsidR="00681BAD" w:rsidRPr="00C6016F" w:rsidRDefault="00681BAD" w:rsidP="0068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4819"/>
      </w:tblGrid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Учебныепредметы</w:t>
            </w:r>
          </w:p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Числонедельныхучебныхчасов</w:t>
            </w:r>
          </w:p>
        </w:tc>
      </w:tr>
      <w:tr w:rsidR="00681BAD" w:rsidRPr="00C6016F" w:rsidTr="000B5260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C6016F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>Федеральныйкомпонент</w:t>
            </w:r>
          </w:p>
        </w:tc>
      </w:tr>
      <w:tr w:rsidR="00681BAD" w:rsidRPr="00C6016F" w:rsidTr="000B5260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Базовыеучебныепредметы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BAD" w:rsidRPr="00C6016F" w:rsidTr="000B5260">
        <w:trPr>
          <w:trHeight w:val="3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ИнформатикаиИКТ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rPr>
          <w:trHeight w:val="2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BAD" w:rsidRPr="00C6016F" w:rsidTr="000B5260">
        <w:trPr>
          <w:trHeight w:val="40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Обществознание(включаяэкономикуиправо)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Мироваяхудожественнаякультура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AD" w:rsidRPr="00C14A18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81BAD" w:rsidRPr="00C14A18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1BAD" w:rsidRPr="00C14A18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81BAD" w:rsidRPr="00C6016F" w:rsidTr="000B5260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.Региональный(национально-региональный)компонент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BAD" w:rsidRPr="00C14A18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81BAD" w:rsidRPr="00C14A18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1BAD" w:rsidRPr="00C14A18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1BAD" w:rsidRPr="00C6016F" w:rsidTr="000B5260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AD" w:rsidRPr="00C6016F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Pr="00C6016F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C6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Компонентобразовательногоучреждения</w:t>
            </w:r>
          </w:p>
        </w:tc>
      </w:tr>
      <w:tr w:rsidR="008C429F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9F" w:rsidRPr="000B5260" w:rsidRDefault="000B5260" w:rsidP="000B52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предмет (биология/обществознание)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9F" w:rsidRPr="000B5260" w:rsidRDefault="000B5260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29F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9F" w:rsidRPr="000B5260" w:rsidRDefault="000B5260" w:rsidP="000B52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9F" w:rsidRPr="000B5260" w:rsidRDefault="000B5260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29F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9F" w:rsidRPr="000B5260" w:rsidRDefault="000B5260" w:rsidP="000B52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9F" w:rsidRPr="000B5260" w:rsidRDefault="000B5260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29F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9F" w:rsidRPr="000B5260" w:rsidRDefault="000B5260" w:rsidP="000B52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9F" w:rsidRPr="000B5260" w:rsidRDefault="000B5260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29F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9F" w:rsidRPr="000B5260" w:rsidRDefault="000B5260" w:rsidP="000B52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9F" w:rsidRPr="000B5260" w:rsidRDefault="000B5260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29F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9F" w:rsidRPr="000B5260" w:rsidRDefault="000B5260" w:rsidP="000B52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9F" w:rsidRPr="000B5260" w:rsidRDefault="000B5260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29F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9F" w:rsidRDefault="000B5260" w:rsidP="000B52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9F" w:rsidRPr="000B5260" w:rsidRDefault="000B5260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81BAD" w:rsidRPr="00866F13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1BAD" w:rsidRPr="00866F13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1BAD" w:rsidRPr="00C6016F" w:rsidTr="000B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Default="00681BAD" w:rsidP="0084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BAD" w:rsidRDefault="00681BAD" w:rsidP="0084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 часов</w:t>
            </w:r>
          </w:p>
        </w:tc>
      </w:tr>
    </w:tbl>
    <w:p w:rsidR="000B5260" w:rsidRDefault="000B5260" w:rsidP="000B5260">
      <w:pPr>
        <w:suppressAutoHyphens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</w:p>
    <w:p w:rsidR="00C6016F" w:rsidRPr="00C6016F" w:rsidRDefault="00C6016F" w:rsidP="003D15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016F" w:rsidRPr="00C6016F" w:rsidRDefault="00C6016F" w:rsidP="00C601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C6016F" w:rsidRPr="00C6016F" w:rsidSect="00B9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3B55574"/>
    <w:multiLevelType w:val="multilevel"/>
    <w:tmpl w:val="21C0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6C34CA"/>
    <w:multiLevelType w:val="hybridMultilevel"/>
    <w:tmpl w:val="79D0A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6F085E"/>
    <w:multiLevelType w:val="hybridMultilevel"/>
    <w:tmpl w:val="4CF83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AF75C91"/>
    <w:multiLevelType w:val="multilevel"/>
    <w:tmpl w:val="EA4E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3504B9"/>
    <w:multiLevelType w:val="hybridMultilevel"/>
    <w:tmpl w:val="3F24C8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E7741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15BD3864"/>
    <w:multiLevelType w:val="hybridMultilevel"/>
    <w:tmpl w:val="21843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A2401"/>
    <w:multiLevelType w:val="hybridMultilevel"/>
    <w:tmpl w:val="993C21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B7DE0"/>
    <w:multiLevelType w:val="hybridMultilevel"/>
    <w:tmpl w:val="83BC6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329C6"/>
    <w:multiLevelType w:val="multilevel"/>
    <w:tmpl w:val="B18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A5495"/>
    <w:multiLevelType w:val="hybridMultilevel"/>
    <w:tmpl w:val="2AF8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919C7"/>
    <w:multiLevelType w:val="hybridMultilevel"/>
    <w:tmpl w:val="02946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25E75"/>
    <w:multiLevelType w:val="hybridMultilevel"/>
    <w:tmpl w:val="C5749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57A32"/>
    <w:multiLevelType w:val="hybridMultilevel"/>
    <w:tmpl w:val="F1E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05DBE"/>
    <w:multiLevelType w:val="multilevel"/>
    <w:tmpl w:val="3880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2266A"/>
    <w:multiLevelType w:val="hybridMultilevel"/>
    <w:tmpl w:val="E3FE40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430568EA"/>
    <w:multiLevelType w:val="hybridMultilevel"/>
    <w:tmpl w:val="6CA42E2E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443620FE"/>
    <w:multiLevelType w:val="hybridMultilevel"/>
    <w:tmpl w:val="B11C3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05B04"/>
    <w:multiLevelType w:val="hybridMultilevel"/>
    <w:tmpl w:val="59B842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73545"/>
    <w:multiLevelType w:val="hybridMultilevel"/>
    <w:tmpl w:val="AD449DA8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5B296EFC"/>
    <w:multiLevelType w:val="hybridMultilevel"/>
    <w:tmpl w:val="343C48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5FC30A8D"/>
    <w:multiLevelType w:val="hybridMultilevel"/>
    <w:tmpl w:val="6196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C6873"/>
    <w:multiLevelType w:val="hybridMultilevel"/>
    <w:tmpl w:val="DC28AC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BDB0354"/>
    <w:multiLevelType w:val="hybridMultilevel"/>
    <w:tmpl w:val="CC64CF86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747A4B9E"/>
    <w:multiLevelType w:val="hybridMultilevel"/>
    <w:tmpl w:val="5282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C22FC"/>
    <w:multiLevelType w:val="hybridMultilevel"/>
    <w:tmpl w:val="221A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41D63"/>
    <w:multiLevelType w:val="hybridMultilevel"/>
    <w:tmpl w:val="1D36F24A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>
    <w:nsid w:val="7E985560"/>
    <w:multiLevelType w:val="multilevel"/>
    <w:tmpl w:val="07E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7"/>
  </w:num>
  <w:num w:numId="5">
    <w:abstractNumId w:val="31"/>
  </w:num>
  <w:num w:numId="6">
    <w:abstractNumId w:val="13"/>
  </w:num>
  <w:num w:numId="7">
    <w:abstractNumId w:val="25"/>
  </w:num>
  <w:num w:numId="8">
    <w:abstractNumId w:val="26"/>
  </w:num>
  <w:num w:numId="9">
    <w:abstractNumId w:val="29"/>
  </w:num>
  <w:num w:numId="10">
    <w:abstractNumId w:val="14"/>
  </w:num>
  <w:num w:numId="11">
    <w:abstractNumId w:val="22"/>
  </w:num>
  <w:num w:numId="12">
    <w:abstractNumId w:val="9"/>
  </w:num>
  <w:num w:numId="13">
    <w:abstractNumId w:val="20"/>
  </w:num>
  <w:num w:numId="14">
    <w:abstractNumId w:val="8"/>
  </w:num>
  <w:num w:numId="15">
    <w:abstractNumId w:val="21"/>
  </w:num>
  <w:num w:numId="16">
    <w:abstractNumId w:val="12"/>
  </w:num>
  <w:num w:numId="17">
    <w:abstractNumId w:val="23"/>
  </w:num>
  <w:num w:numId="18">
    <w:abstractNumId w:val="30"/>
  </w:num>
  <w:num w:numId="19">
    <w:abstractNumId w:val="10"/>
  </w:num>
  <w:num w:numId="20">
    <w:abstractNumId w:val="28"/>
  </w:num>
  <w:num w:numId="21">
    <w:abstractNumId w:val="6"/>
  </w:num>
  <w:num w:numId="22">
    <w:abstractNumId w:val="24"/>
  </w:num>
  <w:num w:numId="23">
    <w:abstractNumId w:val="5"/>
  </w:num>
  <w:num w:numId="24">
    <w:abstractNumId w:val="19"/>
  </w:num>
  <w:num w:numId="25">
    <w:abstractNumId w:val="27"/>
  </w:num>
  <w:num w:numId="26">
    <w:abstractNumId w:val="17"/>
  </w:num>
  <w:num w:numId="27">
    <w:abstractNumId w:val="15"/>
  </w:num>
  <w:num w:numId="28">
    <w:abstractNumId w:val="11"/>
  </w:num>
  <w:num w:numId="29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6F"/>
    <w:rsid w:val="00005BC2"/>
    <w:rsid w:val="00010E20"/>
    <w:rsid w:val="00060008"/>
    <w:rsid w:val="00064A98"/>
    <w:rsid w:val="00093023"/>
    <w:rsid w:val="00095355"/>
    <w:rsid w:val="000B5260"/>
    <w:rsid w:val="000B7CC9"/>
    <w:rsid w:val="000C7748"/>
    <w:rsid w:val="000D2E6D"/>
    <w:rsid w:val="0011036F"/>
    <w:rsid w:val="00115F33"/>
    <w:rsid w:val="00121115"/>
    <w:rsid w:val="00154A6C"/>
    <w:rsid w:val="00177DBE"/>
    <w:rsid w:val="001855E6"/>
    <w:rsid w:val="00186EF8"/>
    <w:rsid w:val="001B0D7E"/>
    <w:rsid w:val="001C2E5E"/>
    <w:rsid w:val="001C547C"/>
    <w:rsid w:val="001D34DA"/>
    <w:rsid w:val="001E0402"/>
    <w:rsid w:val="001F1252"/>
    <w:rsid w:val="001F34B5"/>
    <w:rsid w:val="0027117C"/>
    <w:rsid w:val="00275A32"/>
    <w:rsid w:val="00313D8B"/>
    <w:rsid w:val="003527F4"/>
    <w:rsid w:val="00353275"/>
    <w:rsid w:val="00355BFF"/>
    <w:rsid w:val="00361245"/>
    <w:rsid w:val="00374474"/>
    <w:rsid w:val="00374FBB"/>
    <w:rsid w:val="003A725D"/>
    <w:rsid w:val="003D15B1"/>
    <w:rsid w:val="003F4715"/>
    <w:rsid w:val="004A740C"/>
    <w:rsid w:val="004D4FF7"/>
    <w:rsid w:val="004E2F3B"/>
    <w:rsid w:val="004E484A"/>
    <w:rsid w:val="004F1580"/>
    <w:rsid w:val="00526DC9"/>
    <w:rsid w:val="00537827"/>
    <w:rsid w:val="0054075B"/>
    <w:rsid w:val="00541C7A"/>
    <w:rsid w:val="005768E4"/>
    <w:rsid w:val="005B1D06"/>
    <w:rsid w:val="005B2B9B"/>
    <w:rsid w:val="005B5FF9"/>
    <w:rsid w:val="005D4C13"/>
    <w:rsid w:val="00600347"/>
    <w:rsid w:val="00603A97"/>
    <w:rsid w:val="00605270"/>
    <w:rsid w:val="006166BD"/>
    <w:rsid w:val="0063576A"/>
    <w:rsid w:val="00635C5B"/>
    <w:rsid w:val="00651A94"/>
    <w:rsid w:val="00680D1D"/>
    <w:rsid w:val="00681BAD"/>
    <w:rsid w:val="006C0B60"/>
    <w:rsid w:val="006E2628"/>
    <w:rsid w:val="00700826"/>
    <w:rsid w:val="0071177C"/>
    <w:rsid w:val="00715C17"/>
    <w:rsid w:val="00727AAF"/>
    <w:rsid w:val="0074484E"/>
    <w:rsid w:val="007710A5"/>
    <w:rsid w:val="007968F0"/>
    <w:rsid w:val="007A64F7"/>
    <w:rsid w:val="007C2B07"/>
    <w:rsid w:val="007D5666"/>
    <w:rsid w:val="0081772C"/>
    <w:rsid w:val="0083440F"/>
    <w:rsid w:val="008406AC"/>
    <w:rsid w:val="00866F13"/>
    <w:rsid w:val="00870D4A"/>
    <w:rsid w:val="008740CF"/>
    <w:rsid w:val="00875BEE"/>
    <w:rsid w:val="00885DEA"/>
    <w:rsid w:val="008C429F"/>
    <w:rsid w:val="008D1FC7"/>
    <w:rsid w:val="0091163C"/>
    <w:rsid w:val="00943039"/>
    <w:rsid w:val="00967575"/>
    <w:rsid w:val="009B013E"/>
    <w:rsid w:val="009E4E8A"/>
    <w:rsid w:val="009F00C2"/>
    <w:rsid w:val="00A46435"/>
    <w:rsid w:val="00A67E5F"/>
    <w:rsid w:val="00A7725D"/>
    <w:rsid w:val="00AB6AB2"/>
    <w:rsid w:val="00AF0B5F"/>
    <w:rsid w:val="00B06894"/>
    <w:rsid w:val="00B361EC"/>
    <w:rsid w:val="00B500C2"/>
    <w:rsid w:val="00B70A25"/>
    <w:rsid w:val="00B81EF2"/>
    <w:rsid w:val="00B93D15"/>
    <w:rsid w:val="00B9598C"/>
    <w:rsid w:val="00BA4DF0"/>
    <w:rsid w:val="00BC0074"/>
    <w:rsid w:val="00BF2DFB"/>
    <w:rsid w:val="00BF5BC4"/>
    <w:rsid w:val="00C01488"/>
    <w:rsid w:val="00C1497C"/>
    <w:rsid w:val="00C14A18"/>
    <w:rsid w:val="00C22523"/>
    <w:rsid w:val="00C30D97"/>
    <w:rsid w:val="00C4650E"/>
    <w:rsid w:val="00C6016F"/>
    <w:rsid w:val="00C82767"/>
    <w:rsid w:val="00CC7C47"/>
    <w:rsid w:val="00CD6FAA"/>
    <w:rsid w:val="00D3512C"/>
    <w:rsid w:val="00D516DE"/>
    <w:rsid w:val="00DA3DDD"/>
    <w:rsid w:val="00DA3F43"/>
    <w:rsid w:val="00DC71FD"/>
    <w:rsid w:val="00E02C73"/>
    <w:rsid w:val="00E1342E"/>
    <w:rsid w:val="00E20684"/>
    <w:rsid w:val="00E4048B"/>
    <w:rsid w:val="00E53376"/>
    <w:rsid w:val="00E753C1"/>
    <w:rsid w:val="00EA3E45"/>
    <w:rsid w:val="00EA584A"/>
    <w:rsid w:val="00EE7426"/>
    <w:rsid w:val="00F104CB"/>
    <w:rsid w:val="00F13694"/>
    <w:rsid w:val="00F44341"/>
    <w:rsid w:val="00F47878"/>
    <w:rsid w:val="00F63620"/>
    <w:rsid w:val="00F86ECB"/>
    <w:rsid w:val="00FA0961"/>
    <w:rsid w:val="00FF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16F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6016F"/>
    <w:pPr>
      <w:keepNext/>
      <w:numPr>
        <w:ilvl w:val="1"/>
        <w:numId w:val="1"/>
      </w:numPr>
      <w:suppressAutoHyphens/>
      <w:spacing w:before="60" w:after="6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16F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C6016F"/>
    <w:rPr>
      <w:rFonts w:ascii="Arial" w:eastAsia="Times New Roman" w:hAnsi="Arial" w:cs="Arial"/>
      <w:b/>
      <w:bCs/>
      <w:sz w:val="18"/>
      <w:szCs w:val="24"/>
      <w:lang w:eastAsia="zh-CN"/>
    </w:rPr>
  </w:style>
  <w:style w:type="numbering" w:customStyle="1" w:styleId="11">
    <w:name w:val="Нет списка1"/>
    <w:next w:val="a2"/>
    <w:semiHidden/>
    <w:rsid w:val="00C6016F"/>
  </w:style>
  <w:style w:type="paragraph" w:styleId="a3">
    <w:name w:val="Normal (Web)"/>
    <w:basedOn w:val="a"/>
    <w:rsid w:val="00C601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4"/>
    <w:rsid w:val="00C6016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rsid w:val="00C60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6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Цитата1"/>
    <w:basedOn w:val="a"/>
    <w:rsid w:val="00C6016F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24"/>
      <w:lang w:eastAsia="zh-CN"/>
    </w:rPr>
  </w:style>
  <w:style w:type="paragraph" w:styleId="a6">
    <w:name w:val="List Paragraph"/>
    <w:basedOn w:val="a"/>
    <w:qFormat/>
    <w:rsid w:val="00C6016F"/>
    <w:pPr>
      <w:suppressAutoHyphens/>
      <w:ind w:left="720"/>
    </w:pPr>
    <w:rPr>
      <w:rFonts w:ascii="Calibri" w:eastAsia="Calibri" w:hAnsi="Calibri" w:cs="Times New Roman"/>
      <w:lang w:eastAsia="zh-CN"/>
    </w:rPr>
  </w:style>
  <w:style w:type="table" w:styleId="a7">
    <w:name w:val="Table Grid"/>
    <w:basedOn w:val="a1"/>
    <w:rsid w:val="00C6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C6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16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16F"/>
  </w:style>
  <w:style w:type="paragraph" w:styleId="ad">
    <w:name w:val="footer"/>
    <w:basedOn w:val="a"/>
    <w:link w:val="ae"/>
    <w:uiPriority w:val="99"/>
    <w:unhideWhenUsed/>
    <w:rsid w:val="00C6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16F"/>
  </w:style>
  <w:style w:type="table" w:customStyle="1" w:styleId="14">
    <w:name w:val="Сетка таблицы1"/>
    <w:basedOn w:val="a1"/>
    <w:next w:val="a7"/>
    <w:uiPriority w:val="59"/>
    <w:rsid w:val="00C6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C6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6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4">
    <w:name w:val="Сетка таблицы4"/>
    <w:basedOn w:val="a1"/>
    <w:next w:val="a7"/>
    <w:uiPriority w:val="59"/>
    <w:rsid w:val="001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1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1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16F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6016F"/>
    <w:pPr>
      <w:keepNext/>
      <w:numPr>
        <w:ilvl w:val="1"/>
        <w:numId w:val="1"/>
      </w:numPr>
      <w:suppressAutoHyphens/>
      <w:spacing w:before="60" w:after="6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16F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C6016F"/>
    <w:rPr>
      <w:rFonts w:ascii="Arial" w:eastAsia="Times New Roman" w:hAnsi="Arial" w:cs="Arial"/>
      <w:b/>
      <w:bCs/>
      <w:sz w:val="18"/>
      <w:szCs w:val="24"/>
      <w:lang w:eastAsia="zh-CN"/>
    </w:rPr>
  </w:style>
  <w:style w:type="numbering" w:customStyle="1" w:styleId="11">
    <w:name w:val="Нет списка1"/>
    <w:next w:val="a2"/>
    <w:semiHidden/>
    <w:rsid w:val="00C6016F"/>
  </w:style>
  <w:style w:type="paragraph" w:styleId="a3">
    <w:name w:val="Normal (Web)"/>
    <w:basedOn w:val="a"/>
    <w:rsid w:val="00C601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4"/>
    <w:rsid w:val="00C6016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rsid w:val="00C60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6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Цитата1"/>
    <w:basedOn w:val="a"/>
    <w:rsid w:val="00C6016F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24"/>
      <w:lang w:eastAsia="zh-CN"/>
    </w:rPr>
  </w:style>
  <w:style w:type="paragraph" w:styleId="a6">
    <w:name w:val="List Paragraph"/>
    <w:basedOn w:val="a"/>
    <w:qFormat/>
    <w:rsid w:val="00C6016F"/>
    <w:pPr>
      <w:suppressAutoHyphens/>
      <w:ind w:left="720"/>
    </w:pPr>
    <w:rPr>
      <w:rFonts w:ascii="Calibri" w:eastAsia="Calibri" w:hAnsi="Calibri" w:cs="Times New Roman"/>
      <w:lang w:eastAsia="zh-CN"/>
    </w:rPr>
  </w:style>
  <w:style w:type="table" w:styleId="a7">
    <w:name w:val="Table Grid"/>
    <w:basedOn w:val="a1"/>
    <w:rsid w:val="00C6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C6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16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16F"/>
  </w:style>
  <w:style w:type="paragraph" w:styleId="ad">
    <w:name w:val="footer"/>
    <w:basedOn w:val="a"/>
    <w:link w:val="ae"/>
    <w:uiPriority w:val="99"/>
    <w:unhideWhenUsed/>
    <w:rsid w:val="00C6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16F"/>
  </w:style>
  <w:style w:type="table" w:customStyle="1" w:styleId="14">
    <w:name w:val="Сетка таблицы1"/>
    <w:basedOn w:val="a1"/>
    <w:next w:val="a7"/>
    <w:uiPriority w:val="59"/>
    <w:rsid w:val="00C6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C6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6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4">
    <w:name w:val="Сетка таблицы4"/>
    <w:basedOn w:val="a1"/>
    <w:next w:val="a7"/>
    <w:uiPriority w:val="59"/>
    <w:rsid w:val="001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1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1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5678-1730-499E-BFCE-A4861CE7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6121</Words>
  <Characters>34894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2017-09-14T17:11:00Z</cp:lastPrinted>
  <dcterms:created xsi:type="dcterms:W3CDTF">2017-10-25T19:06:00Z</dcterms:created>
  <dcterms:modified xsi:type="dcterms:W3CDTF">2017-10-25T19:06:00Z</dcterms:modified>
</cp:coreProperties>
</file>